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DBFC7" w14:textId="293BCC69" w:rsidR="00037C36" w:rsidRPr="002F7159" w:rsidRDefault="002F7159" w:rsidP="00037C36">
      <w:pPr>
        <w:tabs>
          <w:tab w:val="left" w:pos="6096"/>
        </w:tabs>
        <w:rPr>
          <w:rFonts w:ascii="Open Sans" w:eastAsia="Times New Roman" w:hAnsi="Open Sans" w:cs="Open Sans"/>
          <w:strike/>
          <w:sz w:val="20"/>
          <w:szCs w:val="20"/>
        </w:rPr>
      </w:pPr>
      <w:bookmarkStart w:id="0" w:name="_Hlk63261330"/>
      <w:r>
        <w:rPr>
          <w:noProof/>
        </w:rPr>
        <w:drawing>
          <wp:inline distT="0" distB="0" distL="0" distR="0" wp14:anchorId="293A2C25" wp14:editId="37BC5046">
            <wp:extent cx="819150" cy="499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499745"/>
                    </a:xfrm>
                    <a:prstGeom prst="rect">
                      <a:avLst/>
                    </a:prstGeom>
                  </pic:spPr>
                </pic:pic>
              </a:graphicData>
            </a:graphic>
          </wp:inline>
        </w:drawing>
      </w:r>
      <w:bookmarkStart w:id="1" w:name="_Hlk94954611"/>
      <w:r w:rsidR="00037C36" w:rsidRPr="00037C36">
        <w:rPr>
          <w:rFonts w:ascii="Open Sans" w:eastAsia="Times New Roman" w:hAnsi="Open Sans" w:cs="Open Sans"/>
          <w:sz w:val="20"/>
          <w:szCs w:val="20"/>
        </w:rPr>
        <w:t xml:space="preserve"> </w:t>
      </w:r>
      <w:r w:rsidR="00037C36">
        <w:rPr>
          <w:rFonts w:ascii="Open Sans" w:eastAsia="Times New Roman" w:hAnsi="Open Sans" w:cs="Open Sans"/>
          <w:sz w:val="20"/>
          <w:szCs w:val="20"/>
        </w:rPr>
        <w:t xml:space="preserve">                                                                                                                                 </w:t>
      </w:r>
      <w:r w:rsidR="00037C36" w:rsidRPr="002F7159">
        <w:rPr>
          <w:rFonts w:ascii="Open Sans" w:eastAsia="Times New Roman" w:hAnsi="Open Sans" w:cs="Open Sans"/>
          <w:sz w:val="20"/>
          <w:szCs w:val="20"/>
        </w:rPr>
        <w:t>Viešoji įstaiga „Ekoagros“</w:t>
      </w:r>
    </w:p>
    <w:bookmarkEnd w:id="1"/>
    <w:p w14:paraId="2371CB71" w14:textId="41B302B2" w:rsidR="00EF7BDF" w:rsidRPr="0061760B" w:rsidRDefault="00EF7BDF" w:rsidP="002F7159">
      <w:pPr>
        <w:jc w:val="left"/>
        <w:rPr>
          <w:lang w:val="x-none" w:eastAsia="x-none"/>
        </w:rPr>
      </w:pPr>
    </w:p>
    <w:p w14:paraId="0E6CA364" w14:textId="00316772" w:rsidR="00F36C20" w:rsidRPr="0061760B" w:rsidRDefault="00BC48BB" w:rsidP="004C42F7">
      <w:pPr>
        <w:pStyle w:val="Antrat2"/>
        <w:spacing w:line="276" w:lineRule="auto"/>
        <w:rPr>
          <w:rFonts w:ascii="Barlow bold" w:hAnsi="Barlow bold" w:cs="Open Sans"/>
          <w:b w:val="0"/>
          <w:bCs/>
          <w:szCs w:val="28"/>
        </w:rPr>
      </w:pPr>
      <w:r w:rsidRPr="0061760B">
        <w:rPr>
          <w:rFonts w:ascii="Barlow bold" w:hAnsi="Barlow bold" w:cs="Open Sans"/>
          <w:b w:val="0"/>
          <w:bCs/>
          <w:szCs w:val="28"/>
          <w:lang w:val="lt-LT"/>
        </w:rPr>
        <w:t>NUOTOLINIAM TIKRINIMUI REIKALINGŲ SĄLYGŲ PATVIRTINIMAS</w:t>
      </w:r>
    </w:p>
    <w:p w14:paraId="37891F78" w14:textId="0D759C3F" w:rsidR="00F36C20" w:rsidRPr="0061760B" w:rsidRDefault="00F36C20" w:rsidP="005D6200">
      <w:pPr>
        <w:spacing w:after="240"/>
        <w:rPr>
          <w:rFonts w:ascii="Open Sans" w:eastAsia="Times New Roman" w:hAnsi="Open Sans" w:cs="Open Sans"/>
          <w:strike/>
          <w:sz w:val="20"/>
          <w:szCs w:val="20"/>
          <w:lang w:val="pt-BR"/>
        </w:rPr>
      </w:pPr>
    </w:p>
    <w:p w14:paraId="24FFD221" w14:textId="77777777" w:rsidR="00A75B05" w:rsidRPr="0061760B" w:rsidRDefault="00A75B05" w:rsidP="00A75B05">
      <w:pPr>
        <w:rPr>
          <w:rFonts w:ascii="Open Sans" w:hAnsi="Open Sans" w:cs="Open Sans"/>
          <w:sz w:val="20"/>
          <w:szCs w:val="20"/>
        </w:rPr>
      </w:pPr>
      <w:r w:rsidRPr="0061760B">
        <w:rPr>
          <w:rFonts w:ascii="Open Sans" w:hAnsi="Open Sans" w:cs="Open Sans"/>
          <w:sz w:val="20"/>
          <w:szCs w:val="20"/>
        </w:rPr>
        <w:t>Veiklos vykdytojo vardas, pavardė / įmonės pavadinimas: ____________________________________________________</w:t>
      </w:r>
    </w:p>
    <w:p w14:paraId="052CF9F5" w14:textId="06B931A5" w:rsidR="00A75B05" w:rsidRPr="0061760B" w:rsidRDefault="00A75B05" w:rsidP="00A75B05">
      <w:pPr>
        <w:spacing w:line="480" w:lineRule="auto"/>
        <w:ind w:firstLine="5160"/>
        <w:rPr>
          <w:rFonts w:ascii="Open Sans" w:hAnsi="Open Sans" w:cs="Open Sans"/>
          <w:sz w:val="20"/>
          <w:szCs w:val="20"/>
        </w:rPr>
      </w:pPr>
      <w:r w:rsidRPr="0061760B">
        <w:rPr>
          <w:rFonts w:ascii="Open Sans" w:hAnsi="Open Sans" w:cs="Open Sans"/>
          <w:sz w:val="20"/>
          <w:szCs w:val="20"/>
        </w:rPr>
        <w:t xml:space="preserve">             </w:t>
      </w:r>
      <w:r w:rsidR="0061760B">
        <w:rPr>
          <w:rFonts w:ascii="Open Sans" w:hAnsi="Open Sans" w:cs="Open Sans"/>
          <w:sz w:val="20"/>
          <w:szCs w:val="20"/>
        </w:rPr>
        <w:t xml:space="preserve">     </w:t>
      </w:r>
      <w:r w:rsidRPr="0061760B">
        <w:rPr>
          <w:rFonts w:ascii="Open Sans" w:hAnsi="Open Sans" w:cs="Open Sans"/>
          <w:sz w:val="20"/>
          <w:szCs w:val="20"/>
        </w:rPr>
        <w:t xml:space="preserve">  (pildoma didžiosiomis raidėmis)</w:t>
      </w:r>
    </w:p>
    <w:p w14:paraId="297DE7CC" w14:textId="77777777" w:rsidR="00A75B05" w:rsidRPr="0061760B" w:rsidRDefault="00A75B05" w:rsidP="00A75B05">
      <w:pPr>
        <w:spacing w:line="360" w:lineRule="auto"/>
        <w:rPr>
          <w:rFonts w:ascii="Open Sans" w:hAnsi="Open Sans" w:cs="Open Sans"/>
          <w:sz w:val="20"/>
          <w:szCs w:val="20"/>
        </w:rPr>
      </w:pPr>
      <w:r w:rsidRPr="0061760B">
        <w:rPr>
          <w:rFonts w:ascii="Open Sans" w:hAnsi="Open Sans" w:cs="Open Sans"/>
          <w:sz w:val="20"/>
          <w:szCs w:val="20"/>
        </w:rPr>
        <w:t>_________________________________________________________________________________________________________________</w:t>
      </w:r>
    </w:p>
    <w:tbl>
      <w:tblPr>
        <w:tblpPr w:leftFromText="180" w:rightFromText="180" w:vertAnchor="text" w:horzAnchor="page" w:tblpX="5941" w:tblpY="2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80"/>
        <w:gridCol w:w="480"/>
        <w:gridCol w:w="480"/>
        <w:gridCol w:w="480"/>
        <w:gridCol w:w="480"/>
        <w:gridCol w:w="480"/>
        <w:gridCol w:w="480"/>
        <w:gridCol w:w="480"/>
        <w:gridCol w:w="480"/>
      </w:tblGrid>
      <w:tr w:rsidR="0061760B" w:rsidRPr="0061760B" w14:paraId="65A0A87C" w14:textId="77777777" w:rsidTr="006A703F">
        <w:tc>
          <w:tcPr>
            <w:tcW w:w="480" w:type="dxa"/>
            <w:tcBorders>
              <w:left w:val="single" w:sz="4" w:space="0" w:color="auto"/>
            </w:tcBorders>
          </w:tcPr>
          <w:p w14:paraId="4C5F6BF9" w14:textId="77777777" w:rsidR="006A703F" w:rsidRPr="0061760B" w:rsidRDefault="006A703F" w:rsidP="006A703F">
            <w:pPr>
              <w:ind w:right="-2988"/>
              <w:rPr>
                <w:rFonts w:ascii="Open Sans" w:hAnsi="Open Sans" w:cs="Open Sans"/>
                <w:sz w:val="20"/>
                <w:szCs w:val="20"/>
              </w:rPr>
            </w:pPr>
          </w:p>
          <w:p w14:paraId="03BE15AA" w14:textId="77777777" w:rsidR="006A703F" w:rsidRPr="0061760B" w:rsidRDefault="006A703F" w:rsidP="006A703F">
            <w:pPr>
              <w:ind w:right="-2988"/>
              <w:rPr>
                <w:rFonts w:ascii="Open Sans" w:hAnsi="Open Sans" w:cs="Open Sans"/>
                <w:sz w:val="20"/>
                <w:szCs w:val="20"/>
              </w:rPr>
            </w:pPr>
          </w:p>
        </w:tc>
        <w:tc>
          <w:tcPr>
            <w:tcW w:w="480" w:type="dxa"/>
          </w:tcPr>
          <w:p w14:paraId="2E51C4F2" w14:textId="77777777" w:rsidR="006A703F" w:rsidRPr="0061760B" w:rsidRDefault="006A703F" w:rsidP="006A703F">
            <w:pPr>
              <w:rPr>
                <w:rFonts w:ascii="Open Sans" w:hAnsi="Open Sans" w:cs="Open Sans"/>
                <w:sz w:val="20"/>
                <w:szCs w:val="20"/>
              </w:rPr>
            </w:pPr>
          </w:p>
        </w:tc>
        <w:tc>
          <w:tcPr>
            <w:tcW w:w="480" w:type="dxa"/>
          </w:tcPr>
          <w:p w14:paraId="11FD3582" w14:textId="77777777" w:rsidR="006A703F" w:rsidRPr="0061760B" w:rsidRDefault="006A703F" w:rsidP="006A703F">
            <w:pPr>
              <w:rPr>
                <w:rFonts w:ascii="Open Sans" w:hAnsi="Open Sans" w:cs="Open Sans"/>
                <w:sz w:val="20"/>
                <w:szCs w:val="20"/>
              </w:rPr>
            </w:pPr>
          </w:p>
        </w:tc>
        <w:tc>
          <w:tcPr>
            <w:tcW w:w="480" w:type="dxa"/>
          </w:tcPr>
          <w:p w14:paraId="39FA7B8B" w14:textId="77777777" w:rsidR="006A703F" w:rsidRPr="0061760B" w:rsidRDefault="006A703F" w:rsidP="006A703F">
            <w:pPr>
              <w:rPr>
                <w:rFonts w:ascii="Open Sans" w:hAnsi="Open Sans" w:cs="Open Sans"/>
                <w:sz w:val="20"/>
                <w:szCs w:val="20"/>
              </w:rPr>
            </w:pPr>
          </w:p>
        </w:tc>
        <w:tc>
          <w:tcPr>
            <w:tcW w:w="480" w:type="dxa"/>
          </w:tcPr>
          <w:p w14:paraId="596249A1" w14:textId="77777777" w:rsidR="006A703F" w:rsidRPr="0061760B" w:rsidRDefault="006A703F" w:rsidP="006A703F">
            <w:pPr>
              <w:rPr>
                <w:rFonts w:ascii="Open Sans" w:hAnsi="Open Sans" w:cs="Open Sans"/>
                <w:sz w:val="20"/>
                <w:szCs w:val="20"/>
              </w:rPr>
            </w:pPr>
          </w:p>
        </w:tc>
        <w:tc>
          <w:tcPr>
            <w:tcW w:w="480" w:type="dxa"/>
          </w:tcPr>
          <w:p w14:paraId="2AAF7FEE" w14:textId="77777777" w:rsidR="006A703F" w:rsidRPr="0061760B" w:rsidRDefault="006A703F" w:rsidP="006A703F">
            <w:pPr>
              <w:rPr>
                <w:rFonts w:ascii="Open Sans" w:hAnsi="Open Sans" w:cs="Open Sans"/>
                <w:sz w:val="20"/>
                <w:szCs w:val="20"/>
              </w:rPr>
            </w:pPr>
          </w:p>
        </w:tc>
        <w:tc>
          <w:tcPr>
            <w:tcW w:w="480" w:type="dxa"/>
          </w:tcPr>
          <w:p w14:paraId="29CB8A28" w14:textId="77777777" w:rsidR="006A703F" w:rsidRPr="0061760B" w:rsidRDefault="006A703F" w:rsidP="006A703F">
            <w:pPr>
              <w:rPr>
                <w:rFonts w:ascii="Open Sans" w:hAnsi="Open Sans" w:cs="Open Sans"/>
                <w:sz w:val="20"/>
                <w:szCs w:val="20"/>
              </w:rPr>
            </w:pPr>
          </w:p>
        </w:tc>
        <w:tc>
          <w:tcPr>
            <w:tcW w:w="480" w:type="dxa"/>
          </w:tcPr>
          <w:p w14:paraId="007FD8F5" w14:textId="77777777" w:rsidR="006A703F" w:rsidRPr="0061760B" w:rsidRDefault="006A703F" w:rsidP="006A703F">
            <w:pPr>
              <w:rPr>
                <w:rFonts w:ascii="Open Sans" w:hAnsi="Open Sans" w:cs="Open Sans"/>
                <w:sz w:val="20"/>
                <w:szCs w:val="20"/>
              </w:rPr>
            </w:pPr>
          </w:p>
        </w:tc>
        <w:tc>
          <w:tcPr>
            <w:tcW w:w="480" w:type="dxa"/>
          </w:tcPr>
          <w:p w14:paraId="43B2D9DD" w14:textId="77777777" w:rsidR="006A703F" w:rsidRPr="0061760B" w:rsidRDefault="006A703F" w:rsidP="006A703F">
            <w:pPr>
              <w:rPr>
                <w:rFonts w:ascii="Open Sans" w:hAnsi="Open Sans" w:cs="Open Sans"/>
                <w:sz w:val="20"/>
                <w:szCs w:val="20"/>
              </w:rPr>
            </w:pPr>
          </w:p>
        </w:tc>
        <w:tc>
          <w:tcPr>
            <w:tcW w:w="480" w:type="dxa"/>
          </w:tcPr>
          <w:p w14:paraId="3F5CC93B" w14:textId="77777777" w:rsidR="006A703F" w:rsidRPr="0061760B" w:rsidRDefault="006A703F" w:rsidP="006A703F">
            <w:pPr>
              <w:rPr>
                <w:rFonts w:ascii="Open Sans" w:hAnsi="Open Sans" w:cs="Open Sans"/>
                <w:sz w:val="20"/>
                <w:szCs w:val="20"/>
              </w:rPr>
            </w:pPr>
          </w:p>
        </w:tc>
      </w:tr>
    </w:tbl>
    <w:p w14:paraId="295957CE" w14:textId="77777777" w:rsidR="00A75B05" w:rsidRPr="0061760B" w:rsidRDefault="00A75B05" w:rsidP="00A75B05">
      <w:pPr>
        <w:spacing w:line="360" w:lineRule="auto"/>
        <w:rPr>
          <w:rFonts w:ascii="Open Sans" w:hAnsi="Open Sans" w:cs="Open Sans"/>
          <w:sz w:val="20"/>
          <w:szCs w:val="20"/>
        </w:rPr>
      </w:pPr>
    </w:p>
    <w:p w14:paraId="638A315B" w14:textId="77777777" w:rsidR="00A75B05" w:rsidRPr="0061760B" w:rsidRDefault="00A75B05" w:rsidP="00A75B05">
      <w:pPr>
        <w:rPr>
          <w:rFonts w:ascii="Open Sans" w:hAnsi="Open Sans" w:cs="Open Sans"/>
          <w:sz w:val="20"/>
          <w:szCs w:val="20"/>
        </w:rPr>
      </w:pPr>
      <w:r w:rsidRPr="0061760B">
        <w:rPr>
          <w:rFonts w:ascii="Open Sans" w:hAnsi="Open Sans" w:cs="Open Sans"/>
          <w:sz w:val="20"/>
          <w:szCs w:val="20"/>
        </w:rPr>
        <w:t>Žemės ūkio valdos atpažinties kodas:</w:t>
      </w:r>
    </w:p>
    <w:p w14:paraId="479460C0" w14:textId="77777777" w:rsidR="00A75B05" w:rsidRPr="0061760B" w:rsidRDefault="00A75B05" w:rsidP="0061760B">
      <w:pPr>
        <w:rPr>
          <w:rFonts w:ascii="Open Sans" w:hAnsi="Open Sans" w:cs="Open Sans"/>
          <w:sz w:val="20"/>
          <w:szCs w:val="20"/>
        </w:rPr>
      </w:pPr>
    </w:p>
    <w:p w14:paraId="61333BF3" w14:textId="77777777" w:rsidR="006A703F" w:rsidRPr="0061760B" w:rsidRDefault="006A703F" w:rsidP="0061760B">
      <w:pPr>
        <w:rPr>
          <w:rFonts w:ascii="Open Sans" w:eastAsia="Times New Roman" w:hAnsi="Open Sans" w:cs="Open Sans"/>
          <w:sz w:val="20"/>
          <w:szCs w:val="20"/>
        </w:rPr>
      </w:pPr>
    </w:p>
    <w:p w14:paraId="6949B3C5" w14:textId="72BF1ADE" w:rsidR="00D84D04" w:rsidRDefault="00D84D04" w:rsidP="0061760B">
      <w:pPr>
        <w:rPr>
          <w:rFonts w:ascii="Open Sans" w:hAnsi="Open Sans" w:cs="Open Sans"/>
        </w:rPr>
      </w:pPr>
      <w:r w:rsidRPr="0061760B">
        <w:rPr>
          <w:rFonts w:ascii="Open Sans" w:eastAsia="Times New Roman" w:hAnsi="Open Sans" w:cs="Open Sans"/>
          <w:sz w:val="20"/>
          <w:szCs w:val="20"/>
        </w:rPr>
        <w:t>Pageidauju</w:t>
      </w:r>
      <w:r w:rsidR="006C237A">
        <w:rPr>
          <w:rFonts w:ascii="Open Sans" w:eastAsia="Times New Roman" w:hAnsi="Open Sans" w:cs="Open Sans"/>
          <w:sz w:val="20"/>
          <w:szCs w:val="20"/>
        </w:rPr>
        <w:t xml:space="preserve"> / nepageidauju (tinkamą pabraukti)</w:t>
      </w:r>
      <w:r w:rsidRPr="0061760B">
        <w:rPr>
          <w:rFonts w:ascii="Open Sans" w:eastAsia="Times New Roman" w:hAnsi="Open Sans" w:cs="Open Sans"/>
          <w:sz w:val="20"/>
          <w:szCs w:val="20"/>
        </w:rPr>
        <w:t xml:space="preserve">, kad </w:t>
      </w:r>
      <w:bookmarkStart w:id="2" w:name="_Hlk198736729"/>
      <w:r w:rsidR="006A703F" w:rsidRPr="0061760B">
        <w:rPr>
          <w:rFonts w:ascii="Open Sans" w:eastAsia="Times New Roman" w:hAnsi="Open Sans" w:cs="Open Sans"/>
          <w:sz w:val="20"/>
          <w:szCs w:val="20"/>
        </w:rPr>
        <w:t>2025 metais kasmetinis ekologinės gamybos tikrinimas</w:t>
      </w:r>
      <w:r w:rsidRPr="0061760B">
        <w:rPr>
          <w:rFonts w:ascii="Open Sans" w:eastAsia="Times New Roman" w:hAnsi="Open Sans" w:cs="Open Sans"/>
          <w:sz w:val="20"/>
          <w:szCs w:val="20"/>
        </w:rPr>
        <w:t xml:space="preserve"> būtų atli</w:t>
      </w:r>
      <w:r w:rsidR="006A703F" w:rsidRPr="0061760B">
        <w:rPr>
          <w:rFonts w:ascii="Open Sans" w:eastAsia="Times New Roman" w:hAnsi="Open Sans" w:cs="Open Sans"/>
          <w:sz w:val="20"/>
          <w:szCs w:val="20"/>
        </w:rPr>
        <w:t>ekamas</w:t>
      </w:r>
      <w:r w:rsidRPr="0061760B">
        <w:rPr>
          <w:rFonts w:ascii="Open Sans" w:eastAsia="Times New Roman" w:hAnsi="Open Sans" w:cs="Open Sans"/>
          <w:sz w:val="20"/>
          <w:szCs w:val="20"/>
        </w:rPr>
        <w:t xml:space="preserve"> </w:t>
      </w:r>
      <w:r w:rsidRPr="006C237A">
        <w:rPr>
          <w:rFonts w:ascii="Open Sans" w:eastAsia="Times New Roman" w:hAnsi="Open Sans" w:cs="Open Sans"/>
          <w:sz w:val="20"/>
          <w:szCs w:val="20"/>
        </w:rPr>
        <w:t>nuotolini</w:t>
      </w:r>
      <w:r w:rsidR="006A703F" w:rsidRPr="006C237A">
        <w:rPr>
          <w:rFonts w:ascii="Open Sans" w:eastAsia="Times New Roman" w:hAnsi="Open Sans" w:cs="Open Sans"/>
          <w:sz w:val="20"/>
          <w:szCs w:val="20"/>
        </w:rPr>
        <w:t>u</w:t>
      </w:r>
      <w:r w:rsidRPr="006C237A">
        <w:rPr>
          <w:rFonts w:ascii="Open Sans" w:eastAsia="Times New Roman" w:hAnsi="Open Sans" w:cs="Open Sans"/>
          <w:sz w:val="20"/>
          <w:szCs w:val="20"/>
        </w:rPr>
        <w:t xml:space="preserve"> </w:t>
      </w:r>
      <w:r w:rsidR="006A703F" w:rsidRPr="006C237A">
        <w:rPr>
          <w:rFonts w:ascii="Open Sans" w:eastAsia="Times New Roman" w:hAnsi="Open Sans" w:cs="Open Sans"/>
          <w:sz w:val="20"/>
          <w:szCs w:val="20"/>
        </w:rPr>
        <w:t>būdu</w:t>
      </w:r>
      <w:bookmarkEnd w:id="2"/>
      <w:r w:rsidR="006C237A">
        <w:rPr>
          <w:rFonts w:ascii="Open Sans" w:hAnsi="Open Sans" w:cs="Open Sans"/>
        </w:rPr>
        <w:t>.</w:t>
      </w:r>
    </w:p>
    <w:p w14:paraId="780573FC" w14:textId="77777777" w:rsidR="0061760B" w:rsidRPr="0061760B" w:rsidRDefault="0061760B" w:rsidP="0061760B">
      <w:pPr>
        <w:rPr>
          <w:rFonts w:ascii="Open Sans" w:eastAsia="Times New Roman" w:hAnsi="Open Sans" w:cs="Open Sans"/>
          <w:sz w:val="20"/>
          <w:szCs w:val="20"/>
        </w:rPr>
      </w:pPr>
    </w:p>
    <w:p w14:paraId="42A6FC89" w14:textId="1FD47260" w:rsidR="00A75B05" w:rsidRPr="006C237A" w:rsidRDefault="00A75B05" w:rsidP="006C237A">
      <w:pPr>
        <w:rPr>
          <w:rFonts w:ascii="Open Sans" w:hAnsi="Open Sans" w:cs="Open Sans"/>
          <w:sz w:val="20"/>
          <w:szCs w:val="20"/>
        </w:rPr>
      </w:pPr>
      <w:r w:rsidRPr="006C237A">
        <w:rPr>
          <w:rFonts w:ascii="Open Sans" w:hAnsi="Open Sans" w:cs="Open Sans"/>
          <w:sz w:val="20"/>
          <w:szCs w:val="20"/>
        </w:rPr>
        <w:t>Pasirašydamas aš:</w:t>
      </w:r>
    </w:p>
    <w:p w14:paraId="34348D64" w14:textId="77777777" w:rsidR="0061760B" w:rsidRPr="0061760B" w:rsidRDefault="0061760B" w:rsidP="0061760B">
      <w:pPr>
        <w:rPr>
          <w:rFonts w:ascii="Open Sans" w:eastAsia="Times New Roman" w:hAnsi="Open Sans" w:cs="Open Sans"/>
          <w:sz w:val="20"/>
          <w:szCs w:val="20"/>
        </w:rPr>
      </w:pPr>
    </w:p>
    <w:p w14:paraId="5772435B" w14:textId="0E120A3C" w:rsidR="00BC48BB" w:rsidRPr="0061760B" w:rsidRDefault="00BC48BB" w:rsidP="0061760B">
      <w:pPr>
        <w:pStyle w:val="Sraopastraipa"/>
        <w:numPr>
          <w:ilvl w:val="0"/>
          <w:numId w:val="17"/>
        </w:numPr>
        <w:tabs>
          <w:tab w:val="left" w:pos="284"/>
        </w:tabs>
        <w:ind w:left="0" w:firstLine="0"/>
        <w:jc w:val="both"/>
        <w:rPr>
          <w:rFonts w:ascii="Open Sans" w:hAnsi="Open Sans" w:cs="Open Sans"/>
          <w:sz w:val="20"/>
          <w:szCs w:val="20"/>
        </w:rPr>
      </w:pPr>
      <w:r w:rsidRPr="0061760B">
        <w:rPr>
          <w:rFonts w:ascii="Open Sans" w:hAnsi="Open Sans" w:cs="Open Sans"/>
          <w:sz w:val="20"/>
          <w:szCs w:val="20"/>
        </w:rPr>
        <w:t xml:space="preserve">Patvirtinu, kad turiu technines priemones </w:t>
      </w:r>
      <w:r w:rsidR="00A75B05" w:rsidRPr="0061760B">
        <w:rPr>
          <w:rFonts w:ascii="Open Sans" w:hAnsi="Open Sans" w:cs="Open Sans"/>
          <w:sz w:val="20"/>
          <w:szCs w:val="20"/>
        </w:rPr>
        <w:t>(vaizdo ir garso fiksavimo įrangą, interneto ryšį), turi</w:t>
      </w:r>
      <w:r w:rsidR="006A703F" w:rsidRPr="0061760B">
        <w:rPr>
          <w:rFonts w:ascii="Open Sans" w:hAnsi="Open Sans" w:cs="Open Sans"/>
          <w:sz w:val="20"/>
          <w:szCs w:val="20"/>
        </w:rPr>
        <w:t>u</w:t>
      </w:r>
      <w:r w:rsidR="00A75B05" w:rsidRPr="0061760B">
        <w:rPr>
          <w:rFonts w:ascii="Open Sans" w:hAnsi="Open Sans" w:cs="Open Sans"/>
          <w:sz w:val="20"/>
          <w:szCs w:val="20"/>
        </w:rPr>
        <w:t xml:space="preserve"> įgūdžių ir gebėjimų šiomis priemonėmis naudotis</w:t>
      </w:r>
      <w:r w:rsidR="0061760B" w:rsidRPr="0061760B">
        <w:rPr>
          <w:rFonts w:ascii="Open Sans" w:hAnsi="Open Sans" w:cs="Open Sans"/>
          <w:sz w:val="20"/>
          <w:szCs w:val="20"/>
        </w:rPr>
        <w:t>.</w:t>
      </w:r>
    </w:p>
    <w:p w14:paraId="29E9CAC5" w14:textId="77777777" w:rsidR="006A703F" w:rsidRPr="0061760B" w:rsidRDefault="006A703F" w:rsidP="0061760B">
      <w:pPr>
        <w:tabs>
          <w:tab w:val="left" w:pos="284"/>
        </w:tabs>
        <w:rPr>
          <w:rFonts w:ascii="Open Sans" w:hAnsi="Open Sans" w:cs="Open Sans"/>
          <w:sz w:val="20"/>
          <w:szCs w:val="20"/>
        </w:rPr>
      </w:pPr>
    </w:p>
    <w:p w14:paraId="45FBCE48" w14:textId="0ED871AD" w:rsidR="00A75B05" w:rsidRDefault="00A75B05" w:rsidP="0061760B">
      <w:pPr>
        <w:pStyle w:val="Sraopastraipa"/>
        <w:numPr>
          <w:ilvl w:val="0"/>
          <w:numId w:val="17"/>
        </w:numPr>
        <w:tabs>
          <w:tab w:val="left" w:pos="0"/>
          <w:tab w:val="left" w:pos="284"/>
        </w:tabs>
        <w:ind w:left="0" w:right="-23" w:firstLine="0"/>
        <w:jc w:val="both"/>
        <w:rPr>
          <w:rFonts w:ascii="Open Sans" w:hAnsi="Open Sans" w:cs="Open Sans"/>
          <w:sz w:val="20"/>
          <w:szCs w:val="20"/>
        </w:rPr>
      </w:pPr>
      <w:r w:rsidRPr="0061760B">
        <w:rPr>
          <w:rFonts w:ascii="Open Sans" w:hAnsi="Open Sans" w:cs="Open Sans"/>
          <w:sz w:val="20"/>
          <w:szCs w:val="20"/>
        </w:rPr>
        <w:t xml:space="preserve">Patvirtinu, kad esu įsidiegęs nuotolinio </w:t>
      </w:r>
      <w:r>
        <w:rPr>
          <w:rFonts w:ascii="Open Sans" w:hAnsi="Open Sans" w:cs="Open Sans"/>
          <w:sz w:val="20"/>
          <w:szCs w:val="20"/>
        </w:rPr>
        <w:t>bendravimo programas, turi</w:t>
      </w:r>
      <w:r w:rsidR="006A703F">
        <w:rPr>
          <w:rFonts w:ascii="Open Sans" w:hAnsi="Open Sans" w:cs="Open Sans"/>
          <w:sz w:val="20"/>
          <w:szCs w:val="20"/>
        </w:rPr>
        <w:t>u</w:t>
      </w:r>
      <w:r>
        <w:rPr>
          <w:rFonts w:ascii="Open Sans" w:hAnsi="Open Sans" w:cs="Open Sans"/>
          <w:sz w:val="20"/>
          <w:szCs w:val="20"/>
        </w:rPr>
        <w:t xml:space="preserve"> įgūdžių ir gebėjimų šiomis programomis naudotis ir </w:t>
      </w:r>
      <w:r w:rsidRPr="00614A90">
        <w:rPr>
          <w:rFonts w:ascii="Open Sans" w:hAnsi="Open Sans" w:cs="Open Sans"/>
          <w:sz w:val="20"/>
          <w:szCs w:val="20"/>
        </w:rPr>
        <w:t>gal</w:t>
      </w:r>
      <w:r>
        <w:rPr>
          <w:rFonts w:ascii="Open Sans" w:hAnsi="Open Sans" w:cs="Open Sans"/>
          <w:sz w:val="20"/>
          <w:szCs w:val="20"/>
        </w:rPr>
        <w:t>ės</w:t>
      </w:r>
      <w:r w:rsidR="006A703F">
        <w:rPr>
          <w:rFonts w:ascii="Open Sans" w:hAnsi="Open Sans" w:cs="Open Sans"/>
          <w:sz w:val="20"/>
          <w:szCs w:val="20"/>
        </w:rPr>
        <w:t>iu</w:t>
      </w:r>
      <w:r w:rsidRPr="00614A90">
        <w:rPr>
          <w:rFonts w:ascii="Open Sans" w:hAnsi="Open Sans" w:cs="Open Sans"/>
          <w:sz w:val="20"/>
          <w:szCs w:val="20"/>
        </w:rPr>
        <w:t xml:space="preserve"> greitai </w:t>
      </w:r>
      <w:r w:rsidR="0061760B">
        <w:rPr>
          <w:rFonts w:ascii="Open Sans" w:hAnsi="Open Sans" w:cs="Open Sans"/>
          <w:sz w:val="20"/>
          <w:szCs w:val="20"/>
        </w:rPr>
        <w:t>bei</w:t>
      </w:r>
      <w:r w:rsidRPr="00614A90">
        <w:rPr>
          <w:rFonts w:ascii="Open Sans" w:hAnsi="Open Sans" w:cs="Open Sans"/>
          <w:sz w:val="20"/>
          <w:szCs w:val="20"/>
        </w:rPr>
        <w:t xml:space="preserve"> patikimai dalintis informacija apie savo</w:t>
      </w:r>
      <w:r>
        <w:rPr>
          <w:rFonts w:ascii="Open Sans" w:hAnsi="Open Sans" w:cs="Open Sans"/>
          <w:sz w:val="20"/>
          <w:szCs w:val="20"/>
        </w:rPr>
        <w:t xml:space="preserve"> vykdomą veiklą</w:t>
      </w:r>
      <w:r w:rsidR="0061760B">
        <w:rPr>
          <w:rFonts w:ascii="Open Sans" w:hAnsi="Open Sans" w:cs="Open Sans"/>
          <w:sz w:val="20"/>
          <w:szCs w:val="20"/>
        </w:rPr>
        <w:t>.</w:t>
      </w:r>
    </w:p>
    <w:p w14:paraId="424FFFFA" w14:textId="77777777" w:rsidR="006A703F" w:rsidRDefault="006A703F" w:rsidP="0061760B">
      <w:pPr>
        <w:tabs>
          <w:tab w:val="left" w:pos="284"/>
        </w:tabs>
        <w:rPr>
          <w:rFonts w:ascii="Open Sans" w:eastAsia="Times New Roman" w:hAnsi="Open Sans" w:cs="Open Sans"/>
          <w:sz w:val="20"/>
          <w:szCs w:val="20"/>
        </w:rPr>
      </w:pPr>
    </w:p>
    <w:p w14:paraId="67190928" w14:textId="0867B062" w:rsidR="00A75B05" w:rsidRPr="0061760B" w:rsidRDefault="0061760B" w:rsidP="0061760B">
      <w:pPr>
        <w:pStyle w:val="Sraopastraipa"/>
        <w:numPr>
          <w:ilvl w:val="0"/>
          <w:numId w:val="17"/>
        </w:numPr>
        <w:tabs>
          <w:tab w:val="left" w:pos="284"/>
        </w:tabs>
        <w:ind w:left="0" w:firstLine="0"/>
        <w:rPr>
          <w:rFonts w:ascii="Open Sans" w:hAnsi="Open Sans" w:cs="Open Sans"/>
          <w:sz w:val="20"/>
          <w:szCs w:val="20"/>
        </w:rPr>
      </w:pPr>
      <w:r w:rsidRPr="0061760B">
        <w:rPr>
          <w:rFonts w:ascii="Open Sans" w:hAnsi="Open Sans" w:cs="Open Sans"/>
          <w:sz w:val="20"/>
          <w:szCs w:val="20"/>
        </w:rPr>
        <w:t>Tu</w:t>
      </w:r>
      <w:r w:rsidR="00A75B05" w:rsidRPr="0061760B">
        <w:rPr>
          <w:rFonts w:ascii="Open Sans" w:hAnsi="Open Sans" w:cs="Open Sans"/>
          <w:sz w:val="20"/>
          <w:szCs w:val="20"/>
        </w:rPr>
        <w:t>ri</w:t>
      </w:r>
      <w:r w:rsidRPr="0061760B">
        <w:rPr>
          <w:rFonts w:ascii="Open Sans" w:hAnsi="Open Sans" w:cs="Open Sans"/>
          <w:sz w:val="20"/>
          <w:szCs w:val="20"/>
        </w:rPr>
        <w:t>u</w:t>
      </w:r>
      <w:r w:rsidR="00A75B05" w:rsidRPr="0061760B">
        <w:rPr>
          <w:rFonts w:ascii="Open Sans" w:hAnsi="Open Sans" w:cs="Open Sans"/>
          <w:sz w:val="20"/>
          <w:szCs w:val="20"/>
        </w:rPr>
        <w:t xml:space="preserve"> įsidiegęs nuotolinio bendravimo programas</w:t>
      </w:r>
      <w:r w:rsidRPr="0061760B">
        <w:rPr>
          <w:rFonts w:ascii="Open Sans" w:hAnsi="Open Sans" w:cs="Open Sans"/>
          <w:sz w:val="20"/>
          <w:szCs w:val="20"/>
        </w:rPr>
        <w:t xml:space="preserve"> (pažymėti)</w:t>
      </w:r>
      <w:r w:rsidR="00A75B05" w:rsidRPr="0061760B">
        <w:rPr>
          <w:rFonts w:ascii="Open Sans" w:hAnsi="Open Sans" w:cs="Open Sans"/>
          <w:sz w:val="20"/>
          <w:szCs w:val="20"/>
        </w:rPr>
        <w:t>:</w:t>
      </w:r>
    </w:p>
    <w:bookmarkStart w:id="3" w:name="_Hlk198561789"/>
    <w:p w14:paraId="224E8E24" w14:textId="1221EFE7" w:rsidR="00A75B05" w:rsidRDefault="00A75B05" w:rsidP="0061760B">
      <w:r w:rsidRPr="00B139B6">
        <w:rPr>
          <w:rFonts w:ascii="Open Sans" w:hAnsi="Open Sans" w:cs="Open Sans"/>
        </w:rPr>
        <w:fldChar w:fldCharType="begin">
          <w:ffData>
            <w:name w:val="Check177"/>
            <w:enabled/>
            <w:calcOnExit w:val="0"/>
            <w:checkBox>
              <w:sizeAuto/>
              <w:default w:val="0"/>
            </w:checkBox>
          </w:ffData>
        </w:fldChar>
      </w:r>
      <w:r w:rsidRPr="00B139B6">
        <w:rPr>
          <w:rFonts w:ascii="Open Sans" w:hAnsi="Open Sans" w:cs="Open Sans"/>
        </w:rPr>
        <w:instrText xml:space="preserve"> FORMCHECKBOX </w:instrText>
      </w:r>
      <w:r w:rsidRPr="00B139B6">
        <w:rPr>
          <w:rFonts w:ascii="Open Sans" w:hAnsi="Open Sans" w:cs="Open Sans"/>
        </w:rPr>
      </w:r>
      <w:r w:rsidRPr="00B139B6">
        <w:rPr>
          <w:rFonts w:ascii="Open Sans" w:hAnsi="Open Sans" w:cs="Open Sans"/>
        </w:rPr>
        <w:fldChar w:fldCharType="separate"/>
      </w:r>
      <w:r w:rsidRPr="00B139B6">
        <w:rPr>
          <w:rFonts w:ascii="Open Sans" w:hAnsi="Open Sans" w:cs="Open Sans"/>
        </w:rPr>
        <w:fldChar w:fldCharType="end"/>
      </w:r>
      <w:r>
        <w:rPr>
          <w:rFonts w:ascii="Open Sans" w:hAnsi="Open Sans" w:cs="Open Sans"/>
          <w:sz w:val="20"/>
          <w:szCs w:val="20"/>
        </w:rPr>
        <w:t xml:space="preserve"> „</w:t>
      </w:r>
      <w:r w:rsidRPr="003413B0">
        <w:rPr>
          <w:rFonts w:ascii="Open Sans" w:hAnsi="Open Sans" w:cs="Open Sans"/>
          <w:sz w:val="20"/>
          <w:szCs w:val="20"/>
        </w:rPr>
        <w:t xml:space="preserve">Microsoft </w:t>
      </w:r>
      <w:bookmarkEnd w:id="3"/>
      <w:proofErr w:type="spellStart"/>
      <w:r w:rsidRPr="003413B0">
        <w:rPr>
          <w:rFonts w:ascii="Open Sans" w:hAnsi="Open Sans" w:cs="Open Sans"/>
          <w:sz w:val="20"/>
          <w:szCs w:val="20"/>
        </w:rPr>
        <w:t>Teams</w:t>
      </w:r>
      <w:proofErr w:type="spellEnd"/>
      <w:r w:rsidRPr="003413B0">
        <w:rPr>
          <w:rFonts w:ascii="Open Sans" w:hAnsi="Open Sans" w:cs="Open Sans"/>
          <w:sz w:val="20"/>
          <w:szCs w:val="20"/>
        </w:rPr>
        <w:t>“</w:t>
      </w:r>
      <w:r w:rsidRPr="003413B0">
        <w:t xml:space="preserve"> </w:t>
      </w:r>
      <w:r>
        <w:t xml:space="preserve"> </w:t>
      </w:r>
      <w:hyperlink r:id="rId9" w:history="1">
        <w:r w:rsidRPr="001E7BA4">
          <w:rPr>
            <w:rStyle w:val="Hipersaitas"/>
            <w:rFonts w:ascii="Open Sans" w:hAnsi="Open Sans" w:cs="Open Sans"/>
            <w:sz w:val="20"/>
            <w:szCs w:val="20"/>
          </w:rPr>
          <w:t>https://www.microsoft.com/lt-lt/microsoft-teams/log-in</w:t>
        </w:r>
      </w:hyperlink>
      <w:r w:rsidR="0061760B">
        <w:rPr>
          <w:rStyle w:val="Hipersaitas"/>
          <w:rFonts w:ascii="Open Sans" w:hAnsi="Open Sans" w:cs="Open Sans"/>
          <w:sz w:val="20"/>
          <w:szCs w:val="20"/>
        </w:rPr>
        <w:t>;</w:t>
      </w:r>
    </w:p>
    <w:p w14:paraId="2F601056" w14:textId="5D07DFCF" w:rsidR="00A75B05" w:rsidRDefault="00A75B05" w:rsidP="0061760B">
      <w:pPr>
        <w:tabs>
          <w:tab w:val="left" w:pos="0"/>
        </w:tabs>
        <w:ind w:right="-23"/>
      </w:pPr>
      <w:r w:rsidRPr="00B139B6">
        <w:rPr>
          <w:rFonts w:ascii="Open Sans" w:hAnsi="Open Sans" w:cs="Open Sans"/>
        </w:rPr>
        <w:fldChar w:fldCharType="begin">
          <w:ffData>
            <w:name w:val="Check177"/>
            <w:enabled/>
            <w:calcOnExit w:val="0"/>
            <w:checkBox>
              <w:sizeAuto/>
              <w:default w:val="0"/>
            </w:checkBox>
          </w:ffData>
        </w:fldChar>
      </w:r>
      <w:r w:rsidRPr="00B139B6">
        <w:rPr>
          <w:rFonts w:ascii="Open Sans" w:hAnsi="Open Sans" w:cs="Open Sans"/>
        </w:rPr>
        <w:instrText xml:space="preserve"> FORMCHECKBOX </w:instrText>
      </w:r>
      <w:r w:rsidRPr="00B139B6">
        <w:rPr>
          <w:rFonts w:ascii="Open Sans" w:hAnsi="Open Sans" w:cs="Open Sans"/>
        </w:rPr>
      </w:r>
      <w:r w:rsidRPr="00B139B6">
        <w:rPr>
          <w:rFonts w:ascii="Open Sans" w:hAnsi="Open Sans" w:cs="Open Sans"/>
        </w:rPr>
        <w:fldChar w:fldCharType="separate"/>
      </w:r>
      <w:r w:rsidRPr="00B139B6">
        <w:rPr>
          <w:rFonts w:ascii="Open Sans" w:hAnsi="Open Sans" w:cs="Open Sans"/>
        </w:rPr>
        <w:fldChar w:fldCharType="end"/>
      </w:r>
      <w:r w:rsidRPr="00A75B05">
        <w:rPr>
          <w:rFonts w:ascii="Open Sans" w:hAnsi="Open Sans" w:cs="Open Sans"/>
          <w:sz w:val="20"/>
          <w:szCs w:val="20"/>
        </w:rPr>
        <w:t xml:space="preserve"> „Microsoft </w:t>
      </w:r>
      <w:proofErr w:type="spellStart"/>
      <w:r w:rsidRPr="00A75B05">
        <w:rPr>
          <w:rFonts w:ascii="Open Sans" w:hAnsi="Open Sans" w:cs="Open Sans"/>
          <w:sz w:val="20"/>
          <w:szCs w:val="20"/>
        </w:rPr>
        <w:t>OneDrive</w:t>
      </w:r>
      <w:proofErr w:type="spellEnd"/>
      <w:r w:rsidRPr="00A75B05">
        <w:rPr>
          <w:rFonts w:ascii="Open Sans" w:hAnsi="Open Sans" w:cs="Open Sans"/>
          <w:sz w:val="20"/>
          <w:szCs w:val="20"/>
        </w:rPr>
        <w:t xml:space="preserve">“ </w:t>
      </w:r>
      <w:hyperlink r:id="rId10" w:history="1">
        <w:r w:rsidRPr="00A75B05">
          <w:rPr>
            <w:rStyle w:val="Hipersaitas"/>
            <w:rFonts w:ascii="Open Sans" w:hAnsi="Open Sans" w:cs="Open Sans"/>
            <w:sz w:val="20"/>
            <w:szCs w:val="20"/>
          </w:rPr>
          <w:t>https://www.microsoft.com/lt-lt/microsoft-365/onedrive/online-cloud-storage</w:t>
        </w:r>
      </w:hyperlink>
      <w:r w:rsidR="0061760B">
        <w:rPr>
          <w:rStyle w:val="Hipersaitas"/>
          <w:rFonts w:ascii="Open Sans" w:hAnsi="Open Sans" w:cs="Open Sans"/>
          <w:sz w:val="20"/>
          <w:szCs w:val="20"/>
        </w:rPr>
        <w:t>;</w:t>
      </w:r>
    </w:p>
    <w:p w14:paraId="4C481C4E" w14:textId="628680CB" w:rsidR="00A75B05" w:rsidRDefault="00A75B05" w:rsidP="0061760B">
      <w:r w:rsidRPr="00B139B6">
        <w:rPr>
          <w:rFonts w:ascii="Open Sans" w:hAnsi="Open Sans" w:cs="Open Sans"/>
        </w:rPr>
        <w:fldChar w:fldCharType="begin">
          <w:ffData>
            <w:name w:val="Check177"/>
            <w:enabled/>
            <w:calcOnExit w:val="0"/>
            <w:checkBox>
              <w:sizeAuto/>
              <w:default w:val="0"/>
            </w:checkBox>
          </w:ffData>
        </w:fldChar>
      </w:r>
      <w:r w:rsidRPr="00B139B6">
        <w:rPr>
          <w:rFonts w:ascii="Open Sans" w:hAnsi="Open Sans" w:cs="Open Sans"/>
        </w:rPr>
        <w:instrText xml:space="preserve"> FORMCHECKBOX </w:instrText>
      </w:r>
      <w:r w:rsidRPr="00B139B6">
        <w:rPr>
          <w:rFonts w:ascii="Open Sans" w:hAnsi="Open Sans" w:cs="Open Sans"/>
        </w:rPr>
      </w:r>
      <w:r w:rsidRPr="00B139B6">
        <w:rPr>
          <w:rFonts w:ascii="Open Sans" w:hAnsi="Open Sans" w:cs="Open Sans"/>
        </w:rPr>
        <w:fldChar w:fldCharType="separate"/>
      </w:r>
      <w:r w:rsidRPr="00B139B6">
        <w:rPr>
          <w:rFonts w:ascii="Open Sans" w:hAnsi="Open Sans" w:cs="Open Sans"/>
        </w:rPr>
        <w:fldChar w:fldCharType="end"/>
      </w:r>
      <w:r>
        <w:rPr>
          <w:rFonts w:ascii="Open Sans" w:hAnsi="Open Sans" w:cs="Open Sans"/>
          <w:sz w:val="20"/>
          <w:szCs w:val="20"/>
        </w:rPr>
        <w:t xml:space="preserve"> „</w:t>
      </w:r>
      <w:proofErr w:type="spellStart"/>
      <w:r>
        <w:rPr>
          <w:rFonts w:ascii="Open Sans" w:hAnsi="Open Sans" w:cs="Open Sans"/>
          <w:sz w:val="20"/>
          <w:szCs w:val="20"/>
        </w:rPr>
        <w:t>Zoom</w:t>
      </w:r>
      <w:proofErr w:type="spellEnd"/>
      <w:r>
        <w:rPr>
          <w:rFonts w:ascii="Open Sans" w:hAnsi="Open Sans" w:cs="Open Sans"/>
          <w:sz w:val="20"/>
          <w:szCs w:val="20"/>
        </w:rPr>
        <w:t xml:space="preserve">“ </w:t>
      </w:r>
      <w:hyperlink r:id="rId11" w:history="1">
        <w:r w:rsidRPr="001E7BA4">
          <w:rPr>
            <w:rStyle w:val="Hipersaitas"/>
            <w:rFonts w:ascii="Open Sans" w:hAnsi="Open Sans" w:cs="Open Sans"/>
            <w:sz w:val="20"/>
            <w:szCs w:val="20"/>
          </w:rPr>
          <w:t>https://zoom.us/download</w:t>
        </w:r>
      </w:hyperlink>
      <w:r w:rsidR="0061760B">
        <w:rPr>
          <w:rStyle w:val="Hipersaitas"/>
          <w:rFonts w:ascii="Open Sans" w:hAnsi="Open Sans" w:cs="Open Sans"/>
          <w:sz w:val="20"/>
          <w:szCs w:val="20"/>
        </w:rPr>
        <w:t>;</w:t>
      </w:r>
    </w:p>
    <w:p w14:paraId="2BFA9A07" w14:textId="03AAACDD" w:rsidR="00A75B05" w:rsidRDefault="00A75B05" w:rsidP="0061760B">
      <w:pPr>
        <w:rPr>
          <w:rFonts w:ascii="Open Sans" w:hAnsi="Open Sans" w:cs="Open Sans"/>
          <w:sz w:val="20"/>
          <w:szCs w:val="20"/>
        </w:rPr>
      </w:pPr>
      <w:r w:rsidRPr="00B139B6">
        <w:rPr>
          <w:rFonts w:ascii="Open Sans" w:hAnsi="Open Sans" w:cs="Open Sans"/>
        </w:rPr>
        <w:fldChar w:fldCharType="begin">
          <w:ffData>
            <w:name w:val="Check177"/>
            <w:enabled/>
            <w:calcOnExit w:val="0"/>
            <w:checkBox>
              <w:sizeAuto/>
              <w:default w:val="0"/>
            </w:checkBox>
          </w:ffData>
        </w:fldChar>
      </w:r>
      <w:r w:rsidRPr="00B139B6">
        <w:rPr>
          <w:rFonts w:ascii="Open Sans" w:hAnsi="Open Sans" w:cs="Open Sans"/>
        </w:rPr>
        <w:instrText xml:space="preserve"> FORMCHECKBOX </w:instrText>
      </w:r>
      <w:r w:rsidRPr="00B139B6">
        <w:rPr>
          <w:rFonts w:ascii="Open Sans" w:hAnsi="Open Sans" w:cs="Open Sans"/>
        </w:rPr>
      </w:r>
      <w:r w:rsidRPr="00B139B6">
        <w:rPr>
          <w:rFonts w:ascii="Open Sans" w:hAnsi="Open Sans" w:cs="Open Sans"/>
        </w:rPr>
        <w:fldChar w:fldCharType="separate"/>
      </w:r>
      <w:r w:rsidRPr="00B139B6">
        <w:rPr>
          <w:rFonts w:ascii="Open Sans" w:hAnsi="Open Sans" w:cs="Open Sans"/>
        </w:rPr>
        <w:fldChar w:fldCharType="end"/>
      </w:r>
      <w:r>
        <w:rPr>
          <w:rFonts w:ascii="Open Sans" w:hAnsi="Open Sans" w:cs="Open Sans"/>
          <w:sz w:val="20"/>
          <w:szCs w:val="20"/>
        </w:rPr>
        <w:t xml:space="preserve"> „</w:t>
      </w:r>
      <w:r w:rsidRPr="00806E54">
        <w:rPr>
          <w:rFonts w:ascii="Open Sans" w:hAnsi="Open Sans" w:cs="Open Sans"/>
          <w:sz w:val="20"/>
          <w:szCs w:val="20"/>
        </w:rPr>
        <w:t>WhatsApp</w:t>
      </w:r>
      <w:r>
        <w:rPr>
          <w:rFonts w:ascii="Open Sans" w:hAnsi="Open Sans" w:cs="Open Sans"/>
          <w:sz w:val="20"/>
          <w:szCs w:val="20"/>
        </w:rPr>
        <w:t xml:space="preserve">“ </w:t>
      </w:r>
      <w:hyperlink r:id="rId12" w:history="1">
        <w:r w:rsidRPr="001E7BA4">
          <w:rPr>
            <w:rStyle w:val="Hipersaitas"/>
            <w:rFonts w:ascii="Open Sans" w:hAnsi="Open Sans" w:cs="Open Sans"/>
            <w:sz w:val="20"/>
            <w:szCs w:val="20"/>
          </w:rPr>
          <w:t>https://www.whatsapp.com/download</w:t>
        </w:r>
      </w:hyperlink>
      <w:r w:rsidR="0061760B">
        <w:rPr>
          <w:rFonts w:ascii="Open Sans" w:hAnsi="Open Sans" w:cs="Open Sans"/>
          <w:sz w:val="20"/>
          <w:szCs w:val="20"/>
        </w:rPr>
        <w:t>.</w:t>
      </w:r>
    </w:p>
    <w:p w14:paraId="61202BCD" w14:textId="77777777" w:rsidR="005372E4" w:rsidRDefault="005372E4" w:rsidP="005372E4">
      <w:pPr>
        <w:tabs>
          <w:tab w:val="left" w:pos="284"/>
        </w:tabs>
        <w:rPr>
          <w:rFonts w:ascii="Open Sans" w:hAnsi="Open Sans" w:cs="Open Sans"/>
          <w:sz w:val="20"/>
          <w:szCs w:val="20"/>
        </w:rPr>
      </w:pPr>
    </w:p>
    <w:p w14:paraId="2A3D550E" w14:textId="6EC050BA" w:rsidR="005372E4" w:rsidRPr="0061760B" w:rsidRDefault="005372E4" w:rsidP="005372E4">
      <w:pPr>
        <w:pStyle w:val="Sraopastraipa"/>
        <w:numPr>
          <w:ilvl w:val="0"/>
          <w:numId w:val="18"/>
        </w:numPr>
        <w:tabs>
          <w:tab w:val="left" w:pos="284"/>
        </w:tabs>
        <w:ind w:left="0" w:firstLine="0"/>
        <w:rPr>
          <w:rFonts w:ascii="Open Sans" w:hAnsi="Open Sans" w:cs="Open Sans"/>
          <w:sz w:val="20"/>
          <w:szCs w:val="20"/>
        </w:rPr>
      </w:pPr>
      <w:r w:rsidRPr="0061760B">
        <w:rPr>
          <w:rFonts w:ascii="Open Sans" w:hAnsi="Open Sans" w:cs="Open Sans"/>
          <w:sz w:val="20"/>
          <w:szCs w:val="20"/>
        </w:rPr>
        <w:t xml:space="preserve">Naudojuosi / nesinaudoju programėle „NMA </w:t>
      </w:r>
      <w:proofErr w:type="spellStart"/>
      <w:r w:rsidRPr="0061760B">
        <w:rPr>
          <w:rFonts w:ascii="Open Sans" w:hAnsi="Open Sans" w:cs="Open Sans"/>
          <w:sz w:val="20"/>
          <w:szCs w:val="20"/>
        </w:rPr>
        <w:t>agro</w:t>
      </w:r>
      <w:proofErr w:type="spellEnd"/>
      <w:r w:rsidRPr="0061760B">
        <w:rPr>
          <w:rFonts w:ascii="Open Sans" w:hAnsi="Open Sans" w:cs="Open Sans"/>
          <w:sz w:val="20"/>
          <w:szCs w:val="20"/>
        </w:rPr>
        <w:t xml:space="preserve">“ </w:t>
      </w:r>
      <w:hyperlink r:id="rId13" w:history="1">
        <w:r w:rsidRPr="0061760B">
          <w:rPr>
            <w:rStyle w:val="Hipersaitas"/>
            <w:rFonts w:ascii="Open Sans" w:hAnsi="Open Sans" w:cs="Open Sans"/>
            <w:sz w:val="20"/>
            <w:szCs w:val="20"/>
          </w:rPr>
          <w:t>https://www.nmaagro.lt/</w:t>
        </w:r>
      </w:hyperlink>
      <w:r w:rsidR="00935BD5">
        <w:rPr>
          <w:rStyle w:val="Hipersaitas"/>
          <w:rFonts w:ascii="Open Sans" w:hAnsi="Open Sans" w:cs="Open Sans"/>
          <w:sz w:val="20"/>
          <w:szCs w:val="20"/>
          <w:u w:val="none"/>
        </w:rPr>
        <w:t xml:space="preserve"> </w:t>
      </w:r>
      <w:r w:rsidR="00935BD5" w:rsidRPr="00935BD5">
        <w:rPr>
          <w:rStyle w:val="Hipersaitas"/>
          <w:rFonts w:ascii="Open Sans" w:hAnsi="Open Sans" w:cs="Open Sans"/>
          <w:color w:val="auto"/>
          <w:sz w:val="20"/>
          <w:szCs w:val="20"/>
          <w:u w:val="none"/>
        </w:rPr>
        <w:t>(</w:t>
      </w:r>
      <w:r w:rsidR="00935BD5">
        <w:rPr>
          <w:rStyle w:val="Hipersaitas"/>
          <w:rFonts w:ascii="Open Sans" w:hAnsi="Open Sans" w:cs="Open Sans"/>
          <w:color w:val="auto"/>
          <w:sz w:val="20"/>
          <w:szCs w:val="20"/>
          <w:u w:val="none"/>
        </w:rPr>
        <w:t>pažymėti):</w:t>
      </w:r>
    </w:p>
    <w:p w14:paraId="0DF4BE0D" w14:textId="77777777" w:rsidR="005372E4" w:rsidRPr="000826A3" w:rsidRDefault="005372E4" w:rsidP="005372E4">
      <w:pPr>
        <w:tabs>
          <w:tab w:val="left" w:pos="284"/>
        </w:tabs>
        <w:rPr>
          <w:sz w:val="20"/>
          <w:szCs w:val="20"/>
        </w:rPr>
      </w:pPr>
      <w:r w:rsidRPr="00B139B6">
        <w:rPr>
          <w:rFonts w:ascii="Open Sans" w:hAnsi="Open Sans" w:cs="Open Sans"/>
        </w:rPr>
        <w:fldChar w:fldCharType="begin">
          <w:ffData>
            <w:name w:val="Check177"/>
            <w:enabled/>
            <w:calcOnExit w:val="0"/>
            <w:checkBox>
              <w:sizeAuto/>
              <w:default w:val="0"/>
            </w:checkBox>
          </w:ffData>
        </w:fldChar>
      </w:r>
      <w:r w:rsidRPr="00B139B6">
        <w:rPr>
          <w:rFonts w:ascii="Open Sans" w:hAnsi="Open Sans" w:cs="Open Sans"/>
        </w:rPr>
        <w:instrText xml:space="preserve"> FORMCHECKBOX </w:instrText>
      </w:r>
      <w:r w:rsidRPr="00B139B6">
        <w:rPr>
          <w:rFonts w:ascii="Open Sans" w:hAnsi="Open Sans" w:cs="Open Sans"/>
        </w:rPr>
      </w:r>
      <w:r w:rsidRPr="00B139B6">
        <w:rPr>
          <w:rFonts w:ascii="Open Sans" w:hAnsi="Open Sans" w:cs="Open Sans"/>
        </w:rPr>
        <w:fldChar w:fldCharType="separate"/>
      </w:r>
      <w:r w:rsidRPr="00B139B6">
        <w:rPr>
          <w:rFonts w:ascii="Open Sans" w:hAnsi="Open Sans" w:cs="Open Sans"/>
        </w:rPr>
        <w:fldChar w:fldCharType="end"/>
      </w:r>
      <w:r>
        <w:rPr>
          <w:rFonts w:ascii="Open Sans" w:hAnsi="Open Sans" w:cs="Open Sans"/>
        </w:rPr>
        <w:t xml:space="preserve"> Ta</w:t>
      </w:r>
      <w:r w:rsidRPr="000826A3">
        <w:rPr>
          <w:rFonts w:ascii="Open Sans" w:hAnsi="Open Sans" w:cs="Open Sans"/>
          <w:sz w:val="20"/>
          <w:szCs w:val="20"/>
        </w:rPr>
        <w:t xml:space="preserve">ip, naudojuosi „NMA </w:t>
      </w:r>
      <w:proofErr w:type="spellStart"/>
      <w:r w:rsidRPr="000826A3">
        <w:rPr>
          <w:rFonts w:ascii="Open Sans" w:hAnsi="Open Sans" w:cs="Open Sans"/>
          <w:sz w:val="20"/>
          <w:szCs w:val="20"/>
        </w:rPr>
        <w:t>agro</w:t>
      </w:r>
      <w:proofErr w:type="spellEnd"/>
      <w:r w:rsidRPr="000826A3">
        <w:rPr>
          <w:rFonts w:ascii="Open Sans" w:hAnsi="Open Sans" w:cs="Open Sans"/>
          <w:sz w:val="20"/>
          <w:szCs w:val="20"/>
        </w:rPr>
        <w:t>“</w:t>
      </w:r>
      <w:r>
        <w:rPr>
          <w:rFonts w:ascii="Open Sans" w:hAnsi="Open Sans" w:cs="Open Sans"/>
          <w:sz w:val="20"/>
          <w:szCs w:val="20"/>
        </w:rPr>
        <w:t>.</w:t>
      </w:r>
    </w:p>
    <w:p w14:paraId="012BA289" w14:textId="77777777" w:rsidR="005372E4" w:rsidRDefault="005372E4" w:rsidP="005372E4">
      <w:pPr>
        <w:tabs>
          <w:tab w:val="left" w:pos="284"/>
        </w:tabs>
      </w:pPr>
      <w:r w:rsidRPr="00B139B6">
        <w:rPr>
          <w:rFonts w:ascii="Open Sans" w:hAnsi="Open Sans" w:cs="Open Sans"/>
        </w:rPr>
        <w:fldChar w:fldCharType="begin">
          <w:ffData>
            <w:name w:val="Check177"/>
            <w:enabled/>
            <w:calcOnExit w:val="0"/>
            <w:checkBox>
              <w:sizeAuto/>
              <w:default w:val="0"/>
            </w:checkBox>
          </w:ffData>
        </w:fldChar>
      </w:r>
      <w:r w:rsidRPr="00B139B6">
        <w:rPr>
          <w:rFonts w:ascii="Open Sans" w:hAnsi="Open Sans" w:cs="Open Sans"/>
        </w:rPr>
        <w:instrText xml:space="preserve"> FORMCHECKBOX </w:instrText>
      </w:r>
      <w:r w:rsidRPr="00B139B6">
        <w:rPr>
          <w:rFonts w:ascii="Open Sans" w:hAnsi="Open Sans" w:cs="Open Sans"/>
        </w:rPr>
      </w:r>
      <w:r w:rsidRPr="00B139B6">
        <w:rPr>
          <w:rFonts w:ascii="Open Sans" w:hAnsi="Open Sans" w:cs="Open Sans"/>
        </w:rPr>
        <w:fldChar w:fldCharType="separate"/>
      </w:r>
      <w:r w:rsidRPr="00B139B6">
        <w:rPr>
          <w:rFonts w:ascii="Open Sans" w:hAnsi="Open Sans" w:cs="Open Sans"/>
        </w:rPr>
        <w:fldChar w:fldCharType="end"/>
      </w:r>
      <w:r>
        <w:rPr>
          <w:rFonts w:ascii="Open Sans" w:hAnsi="Open Sans" w:cs="Open Sans"/>
        </w:rPr>
        <w:t xml:space="preserve"> </w:t>
      </w:r>
      <w:r w:rsidRPr="000826A3">
        <w:rPr>
          <w:rFonts w:ascii="Open Sans" w:hAnsi="Open Sans" w:cs="Open Sans"/>
          <w:sz w:val="20"/>
          <w:szCs w:val="20"/>
        </w:rPr>
        <w:t xml:space="preserve">Ne, nesinaudoju „NMA </w:t>
      </w:r>
      <w:proofErr w:type="spellStart"/>
      <w:r w:rsidRPr="000826A3">
        <w:rPr>
          <w:rFonts w:ascii="Open Sans" w:hAnsi="Open Sans" w:cs="Open Sans"/>
          <w:sz w:val="20"/>
          <w:szCs w:val="20"/>
        </w:rPr>
        <w:t>agro</w:t>
      </w:r>
      <w:proofErr w:type="spellEnd"/>
      <w:r w:rsidRPr="000826A3">
        <w:rPr>
          <w:rFonts w:ascii="Open Sans" w:hAnsi="Open Sans" w:cs="Open Sans"/>
          <w:sz w:val="20"/>
          <w:szCs w:val="20"/>
        </w:rPr>
        <w:t>“</w:t>
      </w:r>
      <w:r>
        <w:rPr>
          <w:rFonts w:ascii="Open Sans" w:hAnsi="Open Sans" w:cs="Open Sans"/>
          <w:sz w:val="20"/>
          <w:szCs w:val="20"/>
        </w:rPr>
        <w:t xml:space="preserve">. </w:t>
      </w:r>
    </w:p>
    <w:p w14:paraId="020722E3" w14:textId="77777777" w:rsidR="005372E4" w:rsidRDefault="005372E4" w:rsidP="005372E4">
      <w:pPr>
        <w:tabs>
          <w:tab w:val="left" w:pos="284"/>
        </w:tabs>
        <w:rPr>
          <w:rFonts w:ascii="Open Sans" w:hAnsi="Open Sans" w:cs="Open Sans"/>
          <w:sz w:val="20"/>
          <w:szCs w:val="20"/>
        </w:rPr>
      </w:pPr>
    </w:p>
    <w:p w14:paraId="5FE993B7" w14:textId="063F2D4E" w:rsidR="009F7A94" w:rsidRPr="0061760B" w:rsidRDefault="00A75B05" w:rsidP="0061760B">
      <w:pPr>
        <w:pStyle w:val="Sraopastraipa"/>
        <w:numPr>
          <w:ilvl w:val="0"/>
          <w:numId w:val="18"/>
        </w:numPr>
        <w:tabs>
          <w:tab w:val="left" w:pos="284"/>
        </w:tabs>
        <w:ind w:left="0" w:firstLine="0"/>
        <w:jc w:val="both"/>
        <w:rPr>
          <w:rFonts w:ascii="Open Sans" w:hAnsi="Open Sans" w:cs="Open Sans"/>
          <w:sz w:val="20"/>
          <w:szCs w:val="20"/>
        </w:rPr>
      </w:pPr>
      <w:r w:rsidRPr="0061760B">
        <w:rPr>
          <w:rFonts w:ascii="Open Sans" w:hAnsi="Open Sans" w:cs="Open Sans"/>
          <w:sz w:val="20"/>
          <w:szCs w:val="20"/>
        </w:rPr>
        <w:t>Patvirtinu, kad turiu galimybę dokumentus pasirašyti kvalifikuotu elektroniniu parašu (mobilus elektroninis parašas, SMART ID).</w:t>
      </w:r>
    </w:p>
    <w:p w14:paraId="232411F1" w14:textId="77777777" w:rsidR="005372E4" w:rsidRDefault="005372E4" w:rsidP="0061760B">
      <w:pPr>
        <w:tabs>
          <w:tab w:val="left" w:pos="284"/>
        </w:tabs>
        <w:rPr>
          <w:rFonts w:ascii="Open Sans" w:hAnsi="Open Sans" w:cs="Open Sans"/>
          <w:sz w:val="20"/>
          <w:szCs w:val="20"/>
        </w:rPr>
      </w:pPr>
    </w:p>
    <w:p w14:paraId="3D4BCBC1" w14:textId="31F2542D" w:rsidR="0061760B" w:rsidRDefault="00B13C31" w:rsidP="0061760B">
      <w:pPr>
        <w:tabs>
          <w:tab w:val="left" w:pos="284"/>
        </w:tabs>
        <w:rPr>
          <w:rFonts w:ascii="Open Sans" w:hAnsi="Open Sans" w:cs="Open Sans"/>
          <w:sz w:val="20"/>
          <w:szCs w:val="20"/>
        </w:rPr>
      </w:pPr>
      <w:r>
        <w:rPr>
          <w:rFonts w:ascii="Open Sans" w:hAnsi="Open Sans" w:cs="Open Sans"/>
          <w:sz w:val="20"/>
          <w:szCs w:val="20"/>
        </w:rPr>
        <w:t xml:space="preserve">PASTABA. </w:t>
      </w:r>
      <w:r w:rsidR="00BC68F2" w:rsidRPr="005D2961">
        <w:rPr>
          <w:rFonts w:ascii="Open Sans" w:hAnsi="Open Sans" w:cs="Open Sans"/>
          <w:sz w:val="20"/>
          <w:szCs w:val="20"/>
        </w:rPr>
        <w:t xml:space="preserve">Jei </w:t>
      </w:r>
      <w:r w:rsidR="005372E4">
        <w:rPr>
          <w:rFonts w:ascii="Open Sans" w:hAnsi="Open Sans" w:cs="Open Sans"/>
          <w:sz w:val="20"/>
          <w:szCs w:val="20"/>
        </w:rPr>
        <w:t xml:space="preserve">dar </w:t>
      </w:r>
      <w:r w:rsidR="00BC68F2" w:rsidRPr="005D2961">
        <w:rPr>
          <w:rFonts w:ascii="Open Sans" w:hAnsi="Open Sans" w:cs="Open Sans"/>
          <w:sz w:val="20"/>
          <w:szCs w:val="20"/>
        </w:rPr>
        <w:t xml:space="preserve">nesate </w:t>
      </w:r>
      <w:r w:rsidR="005372E4">
        <w:rPr>
          <w:rFonts w:ascii="Open Sans" w:hAnsi="Open Sans" w:cs="Open Sans"/>
          <w:sz w:val="20"/>
          <w:szCs w:val="20"/>
        </w:rPr>
        <w:t>to padarę</w:t>
      </w:r>
      <w:r w:rsidR="0061760B">
        <w:rPr>
          <w:rFonts w:ascii="Open Sans" w:hAnsi="Open Sans" w:cs="Open Sans"/>
          <w:sz w:val="20"/>
          <w:szCs w:val="20"/>
        </w:rPr>
        <w:t>,</w:t>
      </w:r>
      <w:r w:rsidR="00BC68F2" w:rsidRPr="005D2961">
        <w:rPr>
          <w:rFonts w:ascii="Open Sans" w:hAnsi="Open Sans" w:cs="Open Sans"/>
          <w:sz w:val="20"/>
          <w:szCs w:val="20"/>
        </w:rPr>
        <w:t xml:space="preserve"> siūlome užpildyti ir pateikti </w:t>
      </w:r>
      <w:r w:rsidR="00BC68F2" w:rsidRPr="006C237A">
        <w:rPr>
          <w:rFonts w:ascii="Open Sans" w:hAnsi="Open Sans" w:cs="Open Sans"/>
          <w:i/>
          <w:iCs/>
          <w:sz w:val="20"/>
          <w:szCs w:val="20"/>
        </w:rPr>
        <w:t xml:space="preserve">Veiklos vykdytojo sutikimą dėl dokumentų ir informacijos apsikeitimo elektroniniu paštu </w:t>
      </w:r>
      <w:r w:rsidR="00BC68F2" w:rsidRPr="006C237A">
        <w:rPr>
          <w:rFonts w:ascii="Open Sans" w:hAnsi="Open Sans" w:cs="Open Sans"/>
          <w:sz w:val="20"/>
          <w:szCs w:val="20"/>
        </w:rPr>
        <w:t>(</w:t>
      </w:r>
      <w:r w:rsidR="00935BD5" w:rsidRPr="006C237A">
        <w:rPr>
          <w:rFonts w:ascii="Open Sans" w:hAnsi="Open Sans" w:cs="Open Sans"/>
          <w:sz w:val="20"/>
          <w:szCs w:val="20"/>
        </w:rPr>
        <w:t xml:space="preserve">forma </w:t>
      </w:r>
      <w:hyperlink r:id="rId14" w:history="1">
        <w:r w:rsidR="00BC68F2" w:rsidRPr="006C237A">
          <w:rPr>
            <w:rStyle w:val="Hipersaitas"/>
            <w:rFonts w:ascii="Open Sans" w:hAnsi="Open Sans" w:cs="Open Sans"/>
            <w:sz w:val="20"/>
            <w:szCs w:val="20"/>
            <w:u w:val="none"/>
          </w:rPr>
          <w:t>F-135</w:t>
        </w:r>
      </w:hyperlink>
      <w:r w:rsidR="00BC68F2" w:rsidRPr="006C237A">
        <w:rPr>
          <w:rFonts w:ascii="Open Sans" w:hAnsi="Open Sans" w:cs="Open Sans"/>
          <w:sz w:val="20"/>
          <w:szCs w:val="20"/>
        </w:rPr>
        <w:t>).</w:t>
      </w:r>
      <w:r w:rsidR="00BC68F2" w:rsidRPr="005D2961">
        <w:rPr>
          <w:rFonts w:ascii="Open Sans" w:hAnsi="Open Sans" w:cs="Open Sans"/>
          <w:sz w:val="20"/>
          <w:szCs w:val="20"/>
        </w:rPr>
        <w:t xml:space="preserve"> </w:t>
      </w:r>
    </w:p>
    <w:p w14:paraId="578E4E53" w14:textId="01F8B531" w:rsidR="00BC68F2" w:rsidRDefault="00BC68F2" w:rsidP="0061760B">
      <w:pPr>
        <w:tabs>
          <w:tab w:val="left" w:pos="284"/>
        </w:tabs>
        <w:rPr>
          <w:rFonts w:ascii="Open Sans" w:hAnsi="Open Sans" w:cs="Open Sans"/>
          <w:sz w:val="20"/>
          <w:szCs w:val="20"/>
        </w:rPr>
      </w:pPr>
      <w:r w:rsidRPr="005D2961">
        <w:rPr>
          <w:rFonts w:ascii="Open Sans" w:hAnsi="Open Sans" w:cs="Open Sans"/>
          <w:sz w:val="20"/>
          <w:szCs w:val="20"/>
        </w:rPr>
        <w:t>Tą atlikę įgausite teisę iš nurodyto pašto teikti dokumentus, kurie bus laikomi pasirašytais nekvalifikuotu elektroniniu parašu, lygiaverčiu rašytiniam parašui (pagal Lietuvos Respublikos elektroninės atpažinties ir elektroninių operacijų patikimumo užtikrinimo paslaugų įstatymo 5 str. 1 p.).</w:t>
      </w:r>
      <w:r w:rsidR="0061760B">
        <w:rPr>
          <w:rFonts w:ascii="Open Sans" w:hAnsi="Open Sans" w:cs="Open Sans"/>
          <w:sz w:val="20"/>
          <w:szCs w:val="20"/>
        </w:rPr>
        <w:t>*</w:t>
      </w:r>
      <w:r w:rsidRPr="005D2961">
        <w:rPr>
          <w:rFonts w:ascii="Open Sans" w:hAnsi="Open Sans" w:cs="Open Sans"/>
          <w:sz w:val="20"/>
          <w:szCs w:val="20"/>
        </w:rPr>
        <w:t xml:space="preserve"> </w:t>
      </w:r>
    </w:p>
    <w:p w14:paraId="095F9E92" w14:textId="787612E3" w:rsidR="00BC68F2" w:rsidRPr="0061760B" w:rsidRDefault="0061760B" w:rsidP="0061760B">
      <w:pPr>
        <w:tabs>
          <w:tab w:val="left" w:pos="285"/>
        </w:tabs>
        <w:rPr>
          <w:rFonts w:ascii="Open Sans" w:hAnsi="Open Sans" w:cs="Open Sans"/>
          <w:sz w:val="16"/>
          <w:szCs w:val="16"/>
        </w:rPr>
      </w:pPr>
      <w:r>
        <w:rPr>
          <w:rFonts w:ascii="Open Sans" w:hAnsi="Open Sans" w:cs="Open Sans"/>
          <w:sz w:val="20"/>
          <w:szCs w:val="20"/>
        </w:rPr>
        <w:t>*</w:t>
      </w:r>
      <w:r w:rsidR="00BC68F2" w:rsidRPr="0061760B">
        <w:rPr>
          <w:rFonts w:ascii="Open Sans" w:hAnsi="Open Sans" w:cs="Open Sans"/>
          <w:sz w:val="16"/>
          <w:szCs w:val="16"/>
        </w:rPr>
        <w:t>Elektroninio parašo, neatitinkančio kvalifikuotam elektroniniam parašui keliamų reikalavimų, kurie yra numatyti Reglamente (ES) Nr. 910/2014, teisinė galia yra lygiavertė rašytiniam parašui, jeigu tokio elektroninio parašo naudotojai dėl to iš anksto susitaria raštu ir jeigu yra galimybė šį susitarimą išsaugoti patvariojoje laikmenoje. Taigi Jūsų užpildyta sutikimo forma (F-135) ir bus laikoma išankstiniu susitarimu.</w:t>
      </w:r>
    </w:p>
    <w:p w14:paraId="0869916C" w14:textId="38940197" w:rsidR="00F36C20" w:rsidRDefault="00F36C20" w:rsidP="0061760B">
      <w:pPr>
        <w:rPr>
          <w:rFonts w:asciiTheme="minorHAnsi" w:hAnsiTheme="minorHAnsi" w:cstheme="minorHAnsi"/>
        </w:rPr>
      </w:pPr>
    </w:p>
    <w:p w14:paraId="210DBD06" w14:textId="77777777" w:rsidR="00B13C31" w:rsidRDefault="00B13C31" w:rsidP="0061760B">
      <w:pPr>
        <w:rPr>
          <w:rFonts w:asciiTheme="minorHAnsi" w:hAnsiTheme="minorHAnsi" w:cstheme="minorHAnsi"/>
        </w:rPr>
      </w:pPr>
    </w:p>
    <w:bookmarkEnd w:id="0"/>
    <w:p w14:paraId="792191E7" w14:textId="073EA447" w:rsidR="00A75B05" w:rsidRPr="00E6653E" w:rsidRDefault="00A75B05" w:rsidP="0061760B">
      <w:pPr>
        <w:rPr>
          <w:rFonts w:ascii="Open Sans" w:hAnsi="Open Sans" w:cs="Open Sans"/>
          <w:sz w:val="16"/>
          <w:szCs w:val="16"/>
        </w:rPr>
      </w:pPr>
      <w:r w:rsidRPr="00E6653E">
        <w:rPr>
          <w:rFonts w:ascii="Open Sans" w:hAnsi="Open Sans" w:cs="Open Sans"/>
          <w:sz w:val="16"/>
          <w:szCs w:val="16"/>
        </w:rPr>
        <w:t xml:space="preserve">____________         </w:t>
      </w:r>
      <w:r>
        <w:rPr>
          <w:rFonts w:ascii="Open Sans" w:hAnsi="Open Sans" w:cs="Open Sans"/>
          <w:sz w:val="16"/>
          <w:szCs w:val="16"/>
        </w:rPr>
        <w:t xml:space="preserve">                 </w:t>
      </w:r>
      <w:r w:rsidRPr="00E6653E">
        <w:rPr>
          <w:rFonts w:ascii="Open Sans" w:hAnsi="Open Sans" w:cs="Open Sans"/>
          <w:sz w:val="16"/>
          <w:szCs w:val="16"/>
        </w:rPr>
        <w:t xml:space="preserve"> _______________         </w:t>
      </w:r>
      <w:r>
        <w:rPr>
          <w:rFonts w:ascii="Open Sans" w:hAnsi="Open Sans" w:cs="Open Sans"/>
          <w:sz w:val="16"/>
          <w:szCs w:val="16"/>
        </w:rPr>
        <w:t xml:space="preserve">     </w:t>
      </w:r>
      <w:r w:rsidRPr="00E6653E">
        <w:rPr>
          <w:rFonts w:ascii="Open Sans" w:hAnsi="Open Sans" w:cs="Open Sans"/>
          <w:sz w:val="16"/>
          <w:szCs w:val="16"/>
        </w:rPr>
        <w:t>_______________________________________________________________________________</w:t>
      </w:r>
      <w:r w:rsidR="00935BD5">
        <w:rPr>
          <w:rFonts w:ascii="Open Sans" w:hAnsi="Open Sans" w:cs="Open Sans"/>
          <w:sz w:val="16"/>
          <w:szCs w:val="16"/>
        </w:rPr>
        <w:t>_______________</w:t>
      </w:r>
    </w:p>
    <w:p w14:paraId="68754CCF" w14:textId="22EC65F1" w:rsidR="00AD6D5A" w:rsidRPr="002E2775" w:rsidRDefault="00A75B05" w:rsidP="0061760B">
      <w:pPr>
        <w:rPr>
          <w:rFonts w:asciiTheme="minorHAnsi" w:hAnsiTheme="minorHAnsi" w:cstheme="minorHAnsi"/>
        </w:rPr>
      </w:pPr>
      <w:r>
        <w:rPr>
          <w:rFonts w:ascii="Open Sans" w:hAnsi="Open Sans" w:cs="Open Sans"/>
          <w:sz w:val="16"/>
          <w:szCs w:val="16"/>
        </w:rPr>
        <w:t xml:space="preserve">     </w:t>
      </w:r>
      <w:r w:rsidRPr="00E6653E">
        <w:rPr>
          <w:rFonts w:ascii="Open Sans" w:hAnsi="Open Sans" w:cs="Open Sans"/>
          <w:sz w:val="16"/>
          <w:szCs w:val="16"/>
        </w:rPr>
        <w:t>(data)</w:t>
      </w:r>
      <w:r w:rsidRPr="00E6653E">
        <w:rPr>
          <w:rFonts w:ascii="Open Sans" w:hAnsi="Open Sans" w:cs="Open Sans"/>
          <w:sz w:val="16"/>
          <w:szCs w:val="16"/>
        </w:rPr>
        <w:tab/>
        <w:t xml:space="preserve">                 </w:t>
      </w:r>
      <w:r w:rsidR="00727A45">
        <w:rPr>
          <w:rFonts w:ascii="Open Sans" w:hAnsi="Open Sans" w:cs="Open Sans"/>
          <w:sz w:val="16"/>
          <w:szCs w:val="16"/>
        </w:rPr>
        <w:t xml:space="preserve"> </w:t>
      </w:r>
      <w:r>
        <w:rPr>
          <w:rFonts w:ascii="Open Sans" w:hAnsi="Open Sans" w:cs="Open Sans"/>
          <w:sz w:val="16"/>
          <w:szCs w:val="16"/>
        </w:rPr>
        <w:t xml:space="preserve">  </w:t>
      </w:r>
      <w:r w:rsidRPr="00E6653E">
        <w:rPr>
          <w:rFonts w:ascii="Open Sans" w:hAnsi="Open Sans" w:cs="Open Sans"/>
          <w:sz w:val="16"/>
          <w:szCs w:val="16"/>
        </w:rPr>
        <w:t xml:space="preserve"> (parašas)              </w:t>
      </w:r>
      <w:r w:rsidR="00935BD5">
        <w:rPr>
          <w:rFonts w:ascii="Open Sans" w:hAnsi="Open Sans" w:cs="Open Sans"/>
          <w:sz w:val="16"/>
          <w:szCs w:val="16"/>
        </w:rPr>
        <w:t xml:space="preserve"> </w:t>
      </w:r>
      <w:r w:rsidRPr="00E6653E">
        <w:rPr>
          <w:rFonts w:ascii="Open Sans" w:hAnsi="Open Sans" w:cs="Open Sans"/>
          <w:sz w:val="16"/>
          <w:szCs w:val="16"/>
        </w:rPr>
        <w:t xml:space="preserve">      (veiklos vykdytojo vardas, pavardė, jei juridinis asmuo - vadovo pareigos</w:t>
      </w:r>
      <w:r w:rsidR="00935BD5">
        <w:rPr>
          <w:rFonts w:ascii="Open Sans" w:hAnsi="Open Sans" w:cs="Open Sans"/>
          <w:sz w:val="16"/>
          <w:szCs w:val="16"/>
        </w:rPr>
        <w:t>, vardas, pavardė</w:t>
      </w:r>
      <w:r w:rsidRPr="00E6653E">
        <w:rPr>
          <w:rFonts w:ascii="Open Sans" w:hAnsi="Open Sans" w:cs="Open Sans"/>
          <w:sz w:val="16"/>
          <w:szCs w:val="16"/>
        </w:rPr>
        <w:t>)</w:t>
      </w:r>
    </w:p>
    <w:sectPr w:rsidR="00AD6D5A" w:rsidRPr="002E2775" w:rsidSect="00F36C20">
      <w:headerReference w:type="default" r:id="rId15"/>
      <w:footerReference w:type="default" r:id="rId16"/>
      <w:pgSz w:w="11906" w:h="16838"/>
      <w:pgMar w:top="1134" w:right="567" w:bottom="1134" w:left="90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E1E8A" w14:textId="77777777" w:rsidR="0088507A" w:rsidRDefault="0088507A">
      <w:r>
        <w:separator/>
      </w:r>
    </w:p>
  </w:endnote>
  <w:endnote w:type="continuationSeparator" w:id="0">
    <w:p w14:paraId="6684163B" w14:textId="77777777" w:rsidR="0088507A" w:rsidRDefault="0088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Open Sans">
    <w:altName w:val="Open Sans"/>
    <w:panose1 w:val="00000000000000000000"/>
    <w:charset w:val="BA"/>
    <w:family w:val="auto"/>
    <w:pitch w:val="variable"/>
    <w:sig w:usb0="E00002FF" w:usb1="4000201B" w:usb2="00000028" w:usb3="00000000" w:csb0="0000019F" w:csb1="00000000"/>
  </w:font>
  <w:font w:name="Barlow bold">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484C5" w14:textId="77777777" w:rsidR="0012651E" w:rsidRPr="00B91D16" w:rsidRDefault="0012651E">
    <w:pPr>
      <w:pStyle w:val="Porat"/>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p>
  <w:p w14:paraId="5AC67B57" w14:textId="1F789F91" w:rsidR="0012651E" w:rsidRPr="00B91D16" w:rsidRDefault="0012651E" w:rsidP="0012651E">
    <w:pPr>
      <w:pStyle w:val="Porat"/>
      <w:jc w:val="center"/>
      <w:rPr>
        <w:rFonts w:ascii="Open Sans" w:hAnsi="Open Sans" w:cs="Open Sans"/>
        <w:sz w:val="16"/>
        <w:szCs w:val="16"/>
        <w:lang w:val="en-US"/>
      </w:rPr>
    </w:pPr>
    <w:r w:rsidRPr="00B91D16">
      <w:rPr>
        <w:rFonts w:ascii="Open Sans" w:hAnsi="Open Sans" w:cs="Open Sans"/>
        <w:sz w:val="16"/>
        <w:szCs w:val="16"/>
      </w:rPr>
      <w:t xml:space="preserve">© VšĮ „Ekoagros“ </w:t>
    </w:r>
    <w:r w:rsidRPr="008F580F">
      <w:rPr>
        <w:rFonts w:ascii="Open Sans" w:hAnsi="Open Sans" w:cs="Open Sans"/>
        <w:sz w:val="16"/>
        <w:szCs w:val="16"/>
      </w:rPr>
      <w:t>202</w:t>
    </w:r>
    <w:r w:rsidR="000A2A4B">
      <w:rPr>
        <w:rFonts w:ascii="Open Sans" w:hAnsi="Open Sans" w:cs="Open Sans"/>
        <w:sz w:val="16"/>
        <w:szCs w:val="16"/>
        <w:lang w:val="lt-LT"/>
      </w:rPr>
      <w:t>5</w:t>
    </w:r>
    <w:r w:rsidRPr="008F580F">
      <w:rPr>
        <w:rFonts w:ascii="Open Sans" w:hAnsi="Open Sans" w:cs="Open Sans"/>
        <w:sz w:val="16"/>
        <w:szCs w:val="16"/>
      </w:rPr>
      <w:t>-</w:t>
    </w:r>
    <w:r>
      <w:rPr>
        <w:rFonts w:ascii="Open Sans" w:hAnsi="Open Sans" w:cs="Open Sans"/>
        <w:sz w:val="16"/>
        <w:szCs w:val="16"/>
        <w:lang w:val="lt-LT"/>
      </w:rPr>
      <w:t>0</w:t>
    </w:r>
    <w:r w:rsidR="009F7A94">
      <w:rPr>
        <w:rFonts w:ascii="Open Sans" w:hAnsi="Open Sans" w:cs="Open Sans"/>
        <w:sz w:val="16"/>
        <w:szCs w:val="16"/>
        <w:lang w:val="lt-LT"/>
      </w:rPr>
      <w:t>5</w:t>
    </w:r>
    <w:r w:rsidR="00026797">
      <w:rPr>
        <w:rFonts w:ascii="Open Sans" w:hAnsi="Open Sans" w:cs="Open Sans"/>
        <w:sz w:val="16"/>
        <w:szCs w:val="16"/>
        <w:lang w:val="lt-LT"/>
      </w:rPr>
      <w:t>-</w:t>
    </w:r>
    <w:r w:rsidR="000E1736">
      <w:rPr>
        <w:rFonts w:ascii="Open Sans" w:hAnsi="Open Sans" w:cs="Open Sans"/>
        <w:sz w:val="16"/>
        <w:szCs w:val="16"/>
        <w:lang w:val="lt-LT"/>
      </w:rPr>
      <w:t>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F0C06" w14:textId="77777777" w:rsidR="0088507A" w:rsidRDefault="0088507A">
      <w:r>
        <w:separator/>
      </w:r>
    </w:p>
  </w:footnote>
  <w:footnote w:type="continuationSeparator" w:id="0">
    <w:p w14:paraId="3551AFDF" w14:textId="77777777" w:rsidR="0088507A" w:rsidRDefault="00885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8410" w14:textId="59EA50A7" w:rsidR="0012651E" w:rsidRPr="002F7159" w:rsidRDefault="0012651E" w:rsidP="002E2775">
    <w:pPr>
      <w:pStyle w:val="Antrats"/>
      <w:jc w:val="right"/>
      <w:rPr>
        <w:rFonts w:ascii="Open Sans" w:hAnsi="Open Sans" w:cs="Open Sans"/>
        <w:sz w:val="16"/>
        <w:szCs w:val="16"/>
        <w:lang w:val="lt-LT"/>
      </w:rPr>
    </w:pPr>
    <w:r w:rsidRPr="002F7159">
      <w:rPr>
        <w:rFonts w:ascii="Open Sans" w:hAnsi="Open Sans" w:cs="Open Sans"/>
        <w:sz w:val="16"/>
        <w:szCs w:val="16"/>
        <w:lang w:val="lt-LT"/>
      </w:rPr>
      <w:t>(F-</w:t>
    </w:r>
    <w:r w:rsidR="000826A3">
      <w:rPr>
        <w:rFonts w:ascii="Open Sans" w:hAnsi="Open Sans" w:cs="Open Sans"/>
        <w:sz w:val="16"/>
        <w:szCs w:val="16"/>
        <w:lang w:val="lt-LT"/>
      </w:rPr>
      <w:t>048</w:t>
    </w:r>
    <w:r w:rsidRPr="002F7159">
      <w:rPr>
        <w:rFonts w:ascii="Open Sans" w:hAnsi="Open Sans" w:cs="Open Sans"/>
        <w:sz w:val="16"/>
        <w:szCs w:val="16"/>
        <w:lang w:val="lt-L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2535AE"/>
    <w:multiLevelType w:val="hybridMultilevel"/>
    <w:tmpl w:val="8F60C3C0"/>
    <w:lvl w:ilvl="0" w:tplc="C952E75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BD054AF"/>
    <w:multiLevelType w:val="hybridMultilevel"/>
    <w:tmpl w:val="ECC6E7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0983C80"/>
    <w:multiLevelType w:val="hybridMultilevel"/>
    <w:tmpl w:val="5BBEF8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063DE9"/>
    <w:multiLevelType w:val="hybridMultilevel"/>
    <w:tmpl w:val="B64867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1"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13" w15:restartNumberingAfterBreak="0">
    <w:nsid w:val="409F646A"/>
    <w:multiLevelType w:val="hybridMultilevel"/>
    <w:tmpl w:val="85FA64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69A48A9"/>
    <w:multiLevelType w:val="hybridMultilevel"/>
    <w:tmpl w:val="31480A5E"/>
    <w:lvl w:ilvl="0" w:tplc="C0703D0A">
      <w:start w:val="1"/>
      <w:numFmt w:val="decimal"/>
      <w:lvlText w:val="%1."/>
      <w:lvlJc w:val="left"/>
      <w:pPr>
        <w:ind w:left="720" w:hanging="360"/>
      </w:pPr>
      <w:rPr>
        <w:rFonts w:hint="default"/>
        <w:b/>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AA44754"/>
    <w:multiLevelType w:val="hybridMultilevel"/>
    <w:tmpl w:val="C9D0C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B8D0081"/>
    <w:multiLevelType w:val="hybridMultilevel"/>
    <w:tmpl w:val="5BBEF8DA"/>
    <w:lvl w:ilvl="0" w:tplc="A6AED4E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4A604B2"/>
    <w:multiLevelType w:val="hybridMultilevel"/>
    <w:tmpl w:val="4FF27000"/>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315035293">
    <w:abstractNumId w:val="11"/>
  </w:num>
  <w:num w:numId="2" w16cid:durableId="618686576">
    <w:abstractNumId w:val="10"/>
  </w:num>
  <w:num w:numId="3" w16cid:durableId="646083492">
    <w:abstractNumId w:val="12"/>
  </w:num>
  <w:num w:numId="4" w16cid:durableId="617491940">
    <w:abstractNumId w:val="9"/>
  </w:num>
  <w:num w:numId="5" w16cid:durableId="2067751044">
    <w:abstractNumId w:val="16"/>
  </w:num>
  <w:num w:numId="6" w16cid:durableId="1138307039">
    <w:abstractNumId w:val="18"/>
  </w:num>
  <w:num w:numId="7" w16cid:durableId="914559082">
    <w:abstractNumId w:val="1"/>
  </w:num>
  <w:num w:numId="8" w16cid:durableId="896431266">
    <w:abstractNumId w:val="2"/>
  </w:num>
  <w:num w:numId="9" w16cid:durableId="1933968041">
    <w:abstractNumId w:val="15"/>
  </w:num>
  <w:num w:numId="10" w16cid:durableId="1444231317">
    <w:abstractNumId w:val="14"/>
  </w:num>
  <w:num w:numId="11" w16cid:durableId="1501700465">
    <w:abstractNumId w:val="5"/>
  </w:num>
  <w:num w:numId="12" w16cid:durableId="850603284">
    <w:abstractNumId w:val="17"/>
  </w:num>
  <w:num w:numId="13" w16cid:durableId="935334557">
    <w:abstractNumId w:val="7"/>
  </w:num>
  <w:num w:numId="14" w16cid:durableId="683359879">
    <w:abstractNumId w:val="0"/>
  </w:num>
  <w:num w:numId="15" w16cid:durableId="119351012">
    <w:abstractNumId w:val="3"/>
  </w:num>
  <w:num w:numId="16" w16cid:durableId="1675299297">
    <w:abstractNumId w:val="4"/>
  </w:num>
  <w:num w:numId="17" w16cid:durableId="152257049">
    <w:abstractNumId w:val="6"/>
  </w:num>
  <w:num w:numId="18" w16cid:durableId="1803111860">
    <w:abstractNumId w:val="13"/>
  </w:num>
  <w:num w:numId="19" w16cid:durableId="1548028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20"/>
    <w:rsid w:val="00004F45"/>
    <w:rsid w:val="00020150"/>
    <w:rsid w:val="00020A85"/>
    <w:rsid w:val="00020AF1"/>
    <w:rsid w:val="00020C32"/>
    <w:rsid w:val="0002649B"/>
    <w:rsid w:val="00026797"/>
    <w:rsid w:val="00030AAE"/>
    <w:rsid w:val="00031203"/>
    <w:rsid w:val="00035734"/>
    <w:rsid w:val="00035EB1"/>
    <w:rsid w:val="00035F4B"/>
    <w:rsid w:val="00037C36"/>
    <w:rsid w:val="0004034A"/>
    <w:rsid w:val="00041E2B"/>
    <w:rsid w:val="00043039"/>
    <w:rsid w:val="000518E6"/>
    <w:rsid w:val="00053009"/>
    <w:rsid w:val="000573E1"/>
    <w:rsid w:val="00074B9B"/>
    <w:rsid w:val="00077CAF"/>
    <w:rsid w:val="000826A3"/>
    <w:rsid w:val="00087C98"/>
    <w:rsid w:val="00087FA4"/>
    <w:rsid w:val="0009061F"/>
    <w:rsid w:val="00092769"/>
    <w:rsid w:val="0009439A"/>
    <w:rsid w:val="00094656"/>
    <w:rsid w:val="000A2A4B"/>
    <w:rsid w:val="000A40E6"/>
    <w:rsid w:val="000B2483"/>
    <w:rsid w:val="000B4D78"/>
    <w:rsid w:val="000C0662"/>
    <w:rsid w:val="000C50DE"/>
    <w:rsid w:val="000C5FD8"/>
    <w:rsid w:val="000D396C"/>
    <w:rsid w:val="000E1736"/>
    <w:rsid w:val="000E6F5B"/>
    <w:rsid w:val="000F2515"/>
    <w:rsid w:val="001019F2"/>
    <w:rsid w:val="00102B8E"/>
    <w:rsid w:val="00102BBA"/>
    <w:rsid w:val="0011078D"/>
    <w:rsid w:val="0011100A"/>
    <w:rsid w:val="001259E5"/>
    <w:rsid w:val="0012651E"/>
    <w:rsid w:val="00130FF4"/>
    <w:rsid w:val="00131673"/>
    <w:rsid w:val="001539E9"/>
    <w:rsid w:val="0015755A"/>
    <w:rsid w:val="00160766"/>
    <w:rsid w:val="00162E06"/>
    <w:rsid w:val="001640E5"/>
    <w:rsid w:val="00186210"/>
    <w:rsid w:val="00190D96"/>
    <w:rsid w:val="001A1E31"/>
    <w:rsid w:val="001A281C"/>
    <w:rsid w:val="001A7DCD"/>
    <w:rsid w:val="001C2EE2"/>
    <w:rsid w:val="001C46A6"/>
    <w:rsid w:val="001D14AA"/>
    <w:rsid w:val="001D66E2"/>
    <w:rsid w:val="001E6DA3"/>
    <w:rsid w:val="001F4C47"/>
    <w:rsid w:val="001F60FA"/>
    <w:rsid w:val="00200DFA"/>
    <w:rsid w:val="00201EC6"/>
    <w:rsid w:val="0021021D"/>
    <w:rsid w:val="00215A34"/>
    <w:rsid w:val="00222B7C"/>
    <w:rsid w:val="002270C1"/>
    <w:rsid w:val="002344B4"/>
    <w:rsid w:val="0023715A"/>
    <w:rsid w:val="002536C2"/>
    <w:rsid w:val="002606A4"/>
    <w:rsid w:val="00265C8A"/>
    <w:rsid w:val="00270B05"/>
    <w:rsid w:val="00273526"/>
    <w:rsid w:val="00273F2F"/>
    <w:rsid w:val="00274FD2"/>
    <w:rsid w:val="00277559"/>
    <w:rsid w:val="00290EC2"/>
    <w:rsid w:val="002965FD"/>
    <w:rsid w:val="002B3005"/>
    <w:rsid w:val="002B46A1"/>
    <w:rsid w:val="002C4913"/>
    <w:rsid w:val="002C7234"/>
    <w:rsid w:val="002C7A07"/>
    <w:rsid w:val="002E2775"/>
    <w:rsid w:val="002E7FD5"/>
    <w:rsid w:val="002F5415"/>
    <w:rsid w:val="002F60DF"/>
    <w:rsid w:val="002F7159"/>
    <w:rsid w:val="002F7740"/>
    <w:rsid w:val="00305ECC"/>
    <w:rsid w:val="00306C0F"/>
    <w:rsid w:val="003101B2"/>
    <w:rsid w:val="00310575"/>
    <w:rsid w:val="0031096C"/>
    <w:rsid w:val="00310D50"/>
    <w:rsid w:val="00313CD2"/>
    <w:rsid w:val="00314F06"/>
    <w:rsid w:val="00317364"/>
    <w:rsid w:val="00321BC5"/>
    <w:rsid w:val="003251C5"/>
    <w:rsid w:val="003334F9"/>
    <w:rsid w:val="00336BAA"/>
    <w:rsid w:val="00341643"/>
    <w:rsid w:val="0034475B"/>
    <w:rsid w:val="00346F69"/>
    <w:rsid w:val="00347EB9"/>
    <w:rsid w:val="003513F5"/>
    <w:rsid w:val="00352499"/>
    <w:rsid w:val="00355511"/>
    <w:rsid w:val="003558D5"/>
    <w:rsid w:val="00367700"/>
    <w:rsid w:val="00370B04"/>
    <w:rsid w:val="00373162"/>
    <w:rsid w:val="00374C7D"/>
    <w:rsid w:val="00375755"/>
    <w:rsid w:val="00375DD0"/>
    <w:rsid w:val="0038071F"/>
    <w:rsid w:val="00383340"/>
    <w:rsid w:val="00397670"/>
    <w:rsid w:val="003A0043"/>
    <w:rsid w:val="003A50D7"/>
    <w:rsid w:val="003A7F4D"/>
    <w:rsid w:val="003C2E2F"/>
    <w:rsid w:val="003C4157"/>
    <w:rsid w:val="003C63C5"/>
    <w:rsid w:val="003D4866"/>
    <w:rsid w:val="003D4E2E"/>
    <w:rsid w:val="003E514A"/>
    <w:rsid w:val="003E7492"/>
    <w:rsid w:val="00407386"/>
    <w:rsid w:val="004151D3"/>
    <w:rsid w:val="004177B4"/>
    <w:rsid w:val="0041788A"/>
    <w:rsid w:val="0044667F"/>
    <w:rsid w:val="004544C7"/>
    <w:rsid w:val="004613F0"/>
    <w:rsid w:val="00462CE8"/>
    <w:rsid w:val="004728C3"/>
    <w:rsid w:val="004764E1"/>
    <w:rsid w:val="0048550E"/>
    <w:rsid w:val="004912F4"/>
    <w:rsid w:val="00494504"/>
    <w:rsid w:val="004963F5"/>
    <w:rsid w:val="00497868"/>
    <w:rsid w:val="004A1D0B"/>
    <w:rsid w:val="004B3FB4"/>
    <w:rsid w:val="004C1DD5"/>
    <w:rsid w:val="004C22C2"/>
    <w:rsid w:val="004C42F7"/>
    <w:rsid w:val="004D0690"/>
    <w:rsid w:val="004D7EB8"/>
    <w:rsid w:val="004E3199"/>
    <w:rsid w:val="004E39DF"/>
    <w:rsid w:val="004E62FF"/>
    <w:rsid w:val="004F43D7"/>
    <w:rsid w:val="004F4E06"/>
    <w:rsid w:val="004F606A"/>
    <w:rsid w:val="004F69A1"/>
    <w:rsid w:val="004F6A31"/>
    <w:rsid w:val="005173E6"/>
    <w:rsid w:val="00530428"/>
    <w:rsid w:val="00535A43"/>
    <w:rsid w:val="005372E4"/>
    <w:rsid w:val="005401BA"/>
    <w:rsid w:val="0054144B"/>
    <w:rsid w:val="00542EE7"/>
    <w:rsid w:val="0054326E"/>
    <w:rsid w:val="00544FB1"/>
    <w:rsid w:val="00553B12"/>
    <w:rsid w:val="00564926"/>
    <w:rsid w:val="00564DE4"/>
    <w:rsid w:val="00565CB6"/>
    <w:rsid w:val="00572E21"/>
    <w:rsid w:val="00573569"/>
    <w:rsid w:val="00574A95"/>
    <w:rsid w:val="00582540"/>
    <w:rsid w:val="00586696"/>
    <w:rsid w:val="0059426C"/>
    <w:rsid w:val="00594E4E"/>
    <w:rsid w:val="005A586A"/>
    <w:rsid w:val="005B1462"/>
    <w:rsid w:val="005B2873"/>
    <w:rsid w:val="005B40EE"/>
    <w:rsid w:val="005B5280"/>
    <w:rsid w:val="005B63A3"/>
    <w:rsid w:val="005B7F0A"/>
    <w:rsid w:val="005B7F5A"/>
    <w:rsid w:val="005C45A8"/>
    <w:rsid w:val="005D2961"/>
    <w:rsid w:val="005D6200"/>
    <w:rsid w:val="005D6A80"/>
    <w:rsid w:val="005E0781"/>
    <w:rsid w:val="005E424A"/>
    <w:rsid w:val="005E6A39"/>
    <w:rsid w:val="005F067C"/>
    <w:rsid w:val="00612147"/>
    <w:rsid w:val="0061760B"/>
    <w:rsid w:val="00623E41"/>
    <w:rsid w:val="00627DA1"/>
    <w:rsid w:val="006454DE"/>
    <w:rsid w:val="0064561C"/>
    <w:rsid w:val="0065518F"/>
    <w:rsid w:val="00657729"/>
    <w:rsid w:val="00661241"/>
    <w:rsid w:val="006659BD"/>
    <w:rsid w:val="00666D6C"/>
    <w:rsid w:val="0067639C"/>
    <w:rsid w:val="006777DC"/>
    <w:rsid w:val="0068172F"/>
    <w:rsid w:val="00686D2A"/>
    <w:rsid w:val="006A703F"/>
    <w:rsid w:val="006B2D07"/>
    <w:rsid w:val="006B5BF0"/>
    <w:rsid w:val="006B735D"/>
    <w:rsid w:val="006C237A"/>
    <w:rsid w:val="006C49AB"/>
    <w:rsid w:val="006D29E0"/>
    <w:rsid w:val="006D5D78"/>
    <w:rsid w:val="006E047F"/>
    <w:rsid w:val="006E0B02"/>
    <w:rsid w:val="006F3264"/>
    <w:rsid w:val="006F4B9C"/>
    <w:rsid w:val="0070007D"/>
    <w:rsid w:val="00702197"/>
    <w:rsid w:val="00710073"/>
    <w:rsid w:val="00713605"/>
    <w:rsid w:val="00721A29"/>
    <w:rsid w:val="00725519"/>
    <w:rsid w:val="00727A45"/>
    <w:rsid w:val="00733209"/>
    <w:rsid w:val="00734336"/>
    <w:rsid w:val="0073608A"/>
    <w:rsid w:val="007401FD"/>
    <w:rsid w:val="00750F30"/>
    <w:rsid w:val="00752438"/>
    <w:rsid w:val="00752E7D"/>
    <w:rsid w:val="00753C48"/>
    <w:rsid w:val="00774EEE"/>
    <w:rsid w:val="00783372"/>
    <w:rsid w:val="00791CD4"/>
    <w:rsid w:val="00791D6C"/>
    <w:rsid w:val="00791E50"/>
    <w:rsid w:val="00793CA9"/>
    <w:rsid w:val="00794EF4"/>
    <w:rsid w:val="007A61A5"/>
    <w:rsid w:val="007A6BE6"/>
    <w:rsid w:val="007B6F04"/>
    <w:rsid w:val="007C1EA2"/>
    <w:rsid w:val="007C3B6A"/>
    <w:rsid w:val="007C3EA1"/>
    <w:rsid w:val="007F229E"/>
    <w:rsid w:val="007F6F0E"/>
    <w:rsid w:val="00816192"/>
    <w:rsid w:val="0082231C"/>
    <w:rsid w:val="008265C5"/>
    <w:rsid w:val="00826776"/>
    <w:rsid w:val="008322A1"/>
    <w:rsid w:val="00852502"/>
    <w:rsid w:val="00853A6F"/>
    <w:rsid w:val="008628B3"/>
    <w:rsid w:val="00864D4B"/>
    <w:rsid w:val="00870DAF"/>
    <w:rsid w:val="00872E89"/>
    <w:rsid w:val="00875958"/>
    <w:rsid w:val="00877FDD"/>
    <w:rsid w:val="00881ED7"/>
    <w:rsid w:val="0088507A"/>
    <w:rsid w:val="00885712"/>
    <w:rsid w:val="00886E8B"/>
    <w:rsid w:val="008912E4"/>
    <w:rsid w:val="00897D34"/>
    <w:rsid w:val="008A06FC"/>
    <w:rsid w:val="008C2D72"/>
    <w:rsid w:val="008C34A0"/>
    <w:rsid w:val="008D1C6E"/>
    <w:rsid w:val="008D6009"/>
    <w:rsid w:val="008D7B04"/>
    <w:rsid w:val="008F0A4C"/>
    <w:rsid w:val="008F27D4"/>
    <w:rsid w:val="008F580F"/>
    <w:rsid w:val="0091358E"/>
    <w:rsid w:val="00913AFF"/>
    <w:rsid w:val="00921C71"/>
    <w:rsid w:val="00927FD3"/>
    <w:rsid w:val="00935BD5"/>
    <w:rsid w:val="009366FA"/>
    <w:rsid w:val="00943245"/>
    <w:rsid w:val="00953F4F"/>
    <w:rsid w:val="00954B75"/>
    <w:rsid w:val="00957131"/>
    <w:rsid w:val="00963A69"/>
    <w:rsid w:val="00964343"/>
    <w:rsid w:val="0097571B"/>
    <w:rsid w:val="00983FA4"/>
    <w:rsid w:val="00994890"/>
    <w:rsid w:val="0099620D"/>
    <w:rsid w:val="009A05B7"/>
    <w:rsid w:val="009A42EB"/>
    <w:rsid w:val="009A68F6"/>
    <w:rsid w:val="009A742A"/>
    <w:rsid w:val="009B0732"/>
    <w:rsid w:val="009B1339"/>
    <w:rsid w:val="009B1527"/>
    <w:rsid w:val="009B4932"/>
    <w:rsid w:val="009C01AE"/>
    <w:rsid w:val="009C2355"/>
    <w:rsid w:val="009C2A40"/>
    <w:rsid w:val="009C42AE"/>
    <w:rsid w:val="009C57B5"/>
    <w:rsid w:val="009C79CB"/>
    <w:rsid w:val="009D0D88"/>
    <w:rsid w:val="009E309A"/>
    <w:rsid w:val="009F3C73"/>
    <w:rsid w:val="009F7A94"/>
    <w:rsid w:val="00A135E4"/>
    <w:rsid w:val="00A17E0D"/>
    <w:rsid w:val="00A20686"/>
    <w:rsid w:val="00A24991"/>
    <w:rsid w:val="00A30807"/>
    <w:rsid w:val="00A31328"/>
    <w:rsid w:val="00A44965"/>
    <w:rsid w:val="00A61C86"/>
    <w:rsid w:val="00A637B0"/>
    <w:rsid w:val="00A75B05"/>
    <w:rsid w:val="00A75C01"/>
    <w:rsid w:val="00A76028"/>
    <w:rsid w:val="00A837AE"/>
    <w:rsid w:val="00A8565E"/>
    <w:rsid w:val="00A86C6E"/>
    <w:rsid w:val="00A9242F"/>
    <w:rsid w:val="00A927A0"/>
    <w:rsid w:val="00A93570"/>
    <w:rsid w:val="00A95417"/>
    <w:rsid w:val="00AA14BC"/>
    <w:rsid w:val="00AB1A48"/>
    <w:rsid w:val="00AB1C24"/>
    <w:rsid w:val="00AB46C5"/>
    <w:rsid w:val="00AB4793"/>
    <w:rsid w:val="00AB4E20"/>
    <w:rsid w:val="00AB70E5"/>
    <w:rsid w:val="00AD6D5A"/>
    <w:rsid w:val="00AE206D"/>
    <w:rsid w:val="00AE4707"/>
    <w:rsid w:val="00AF1206"/>
    <w:rsid w:val="00B078BC"/>
    <w:rsid w:val="00B10BC1"/>
    <w:rsid w:val="00B13C31"/>
    <w:rsid w:val="00B16EC9"/>
    <w:rsid w:val="00B17775"/>
    <w:rsid w:val="00B207AA"/>
    <w:rsid w:val="00B26CA8"/>
    <w:rsid w:val="00B27261"/>
    <w:rsid w:val="00B305B1"/>
    <w:rsid w:val="00B308CC"/>
    <w:rsid w:val="00B31318"/>
    <w:rsid w:val="00B425C7"/>
    <w:rsid w:val="00B66FC7"/>
    <w:rsid w:val="00B67AAF"/>
    <w:rsid w:val="00B91D16"/>
    <w:rsid w:val="00B92C54"/>
    <w:rsid w:val="00BB0D77"/>
    <w:rsid w:val="00BB1299"/>
    <w:rsid w:val="00BB3576"/>
    <w:rsid w:val="00BC19DD"/>
    <w:rsid w:val="00BC3B1D"/>
    <w:rsid w:val="00BC48BB"/>
    <w:rsid w:val="00BC68F2"/>
    <w:rsid w:val="00BD4F65"/>
    <w:rsid w:val="00BE37D2"/>
    <w:rsid w:val="00BE3F9A"/>
    <w:rsid w:val="00BF11BF"/>
    <w:rsid w:val="00BF1B4F"/>
    <w:rsid w:val="00BF4CD9"/>
    <w:rsid w:val="00C07452"/>
    <w:rsid w:val="00C13605"/>
    <w:rsid w:val="00C27A1C"/>
    <w:rsid w:val="00C27C4C"/>
    <w:rsid w:val="00C30417"/>
    <w:rsid w:val="00C419A6"/>
    <w:rsid w:val="00C4327D"/>
    <w:rsid w:val="00C508AC"/>
    <w:rsid w:val="00C60702"/>
    <w:rsid w:val="00C61F80"/>
    <w:rsid w:val="00C639C1"/>
    <w:rsid w:val="00C649C4"/>
    <w:rsid w:val="00C64BD8"/>
    <w:rsid w:val="00C7519A"/>
    <w:rsid w:val="00C76605"/>
    <w:rsid w:val="00C8767D"/>
    <w:rsid w:val="00CA1D7A"/>
    <w:rsid w:val="00CA33DA"/>
    <w:rsid w:val="00CD216F"/>
    <w:rsid w:val="00CD32EC"/>
    <w:rsid w:val="00CD6275"/>
    <w:rsid w:val="00CD6F58"/>
    <w:rsid w:val="00CF264C"/>
    <w:rsid w:val="00CF726C"/>
    <w:rsid w:val="00D14173"/>
    <w:rsid w:val="00D16833"/>
    <w:rsid w:val="00D16984"/>
    <w:rsid w:val="00D25142"/>
    <w:rsid w:val="00D26842"/>
    <w:rsid w:val="00D2728E"/>
    <w:rsid w:val="00D27A38"/>
    <w:rsid w:val="00D32558"/>
    <w:rsid w:val="00D47B97"/>
    <w:rsid w:val="00D600A6"/>
    <w:rsid w:val="00D61E42"/>
    <w:rsid w:val="00D63AAC"/>
    <w:rsid w:val="00D76136"/>
    <w:rsid w:val="00D77D04"/>
    <w:rsid w:val="00D84672"/>
    <w:rsid w:val="00D84D04"/>
    <w:rsid w:val="00D87633"/>
    <w:rsid w:val="00D946E5"/>
    <w:rsid w:val="00D9677B"/>
    <w:rsid w:val="00DA5AD2"/>
    <w:rsid w:val="00DB3E35"/>
    <w:rsid w:val="00DB5E72"/>
    <w:rsid w:val="00DB6BFC"/>
    <w:rsid w:val="00DC3EA8"/>
    <w:rsid w:val="00DD05B1"/>
    <w:rsid w:val="00DD2200"/>
    <w:rsid w:val="00DE5229"/>
    <w:rsid w:val="00DE6445"/>
    <w:rsid w:val="00DF21B3"/>
    <w:rsid w:val="00DF2B2B"/>
    <w:rsid w:val="00DF3200"/>
    <w:rsid w:val="00E04165"/>
    <w:rsid w:val="00E05D62"/>
    <w:rsid w:val="00E26CB7"/>
    <w:rsid w:val="00E305D1"/>
    <w:rsid w:val="00E31338"/>
    <w:rsid w:val="00E37603"/>
    <w:rsid w:val="00E4120B"/>
    <w:rsid w:val="00E43B08"/>
    <w:rsid w:val="00E43E33"/>
    <w:rsid w:val="00E4728B"/>
    <w:rsid w:val="00E63322"/>
    <w:rsid w:val="00E63AC1"/>
    <w:rsid w:val="00E6650A"/>
    <w:rsid w:val="00E6666A"/>
    <w:rsid w:val="00E75969"/>
    <w:rsid w:val="00E913E6"/>
    <w:rsid w:val="00E94403"/>
    <w:rsid w:val="00EA102A"/>
    <w:rsid w:val="00EA10BE"/>
    <w:rsid w:val="00EB2C37"/>
    <w:rsid w:val="00EB6ADD"/>
    <w:rsid w:val="00EC60EA"/>
    <w:rsid w:val="00ED5965"/>
    <w:rsid w:val="00ED666B"/>
    <w:rsid w:val="00ED6DA1"/>
    <w:rsid w:val="00EE1D56"/>
    <w:rsid w:val="00EE27FB"/>
    <w:rsid w:val="00EF0E8F"/>
    <w:rsid w:val="00EF7BDF"/>
    <w:rsid w:val="00F01356"/>
    <w:rsid w:val="00F01933"/>
    <w:rsid w:val="00F038A8"/>
    <w:rsid w:val="00F0391C"/>
    <w:rsid w:val="00F059DA"/>
    <w:rsid w:val="00F05CDB"/>
    <w:rsid w:val="00F07039"/>
    <w:rsid w:val="00F14FE3"/>
    <w:rsid w:val="00F23DCE"/>
    <w:rsid w:val="00F254CF"/>
    <w:rsid w:val="00F27C2C"/>
    <w:rsid w:val="00F30168"/>
    <w:rsid w:val="00F308C4"/>
    <w:rsid w:val="00F310CD"/>
    <w:rsid w:val="00F36C20"/>
    <w:rsid w:val="00F44DA7"/>
    <w:rsid w:val="00F543F4"/>
    <w:rsid w:val="00F54B07"/>
    <w:rsid w:val="00F60DEC"/>
    <w:rsid w:val="00F644C9"/>
    <w:rsid w:val="00F6458C"/>
    <w:rsid w:val="00F77F29"/>
    <w:rsid w:val="00F81690"/>
    <w:rsid w:val="00F818E4"/>
    <w:rsid w:val="00F87E43"/>
    <w:rsid w:val="00F90C90"/>
    <w:rsid w:val="00F915F8"/>
    <w:rsid w:val="00F9279F"/>
    <w:rsid w:val="00F92EB0"/>
    <w:rsid w:val="00FB0051"/>
    <w:rsid w:val="00FB1842"/>
    <w:rsid w:val="00FC357E"/>
    <w:rsid w:val="00FC3716"/>
    <w:rsid w:val="00FC4997"/>
    <w:rsid w:val="00FD2595"/>
    <w:rsid w:val="00FD523B"/>
    <w:rsid w:val="00FD5472"/>
    <w:rsid w:val="00FD7E84"/>
    <w:rsid w:val="00FE05C1"/>
    <w:rsid w:val="00FE647E"/>
    <w:rsid w:val="00FE774E"/>
    <w:rsid w:val="00FF4E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30807"/>
    <w:pPr>
      <w:spacing w:after="0" w:line="240" w:lineRule="auto"/>
      <w:jc w:val="both"/>
    </w:pPr>
    <w:rPr>
      <w:rFonts w:ascii="Times New Roman" w:eastAsia="Calibri" w:hAnsi="Times New Roman" w:cs="Times New Roman"/>
      <w:sz w:val="24"/>
    </w:rPr>
  </w:style>
  <w:style w:type="paragraph" w:styleId="Antrat1">
    <w:name w:val="heading 1"/>
    <w:basedOn w:val="prastasis"/>
    <w:next w:val="prastasis"/>
    <w:link w:val="Antrat1Diagrama"/>
    <w:qFormat/>
    <w:rsid w:val="00F36C20"/>
    <w:pPr>
      <w:keepNext/>
      <w:jc w:val="right"/>
      <w:outlineLvl w:val="0"/>
    </w:pPr>
    <w:rPr>
      <w:rFonts w:eastAsia="Times New Roman"/>
      <w:b/>
      <w:bCs/>
      <w:szCs w:val="24"/>
      <w:lang w:val="x-none" w:eastAsia="x-none"/>
    </w:rPr>
  </w:style>
  <w:style w:type="paragraph" w:styleId="Antrat2">
    <w:name w:val="heading 2"/>
    <w:basedOn w:val="prastasis"/>
    <w:next w:val="prastasis"/>
    <w:link w:val="Antrat2Diagrama"/>
    <w:qFormat/>
    <w:rsid w:val="00F36C20"/>
    <w:pPr>
      <w:keepNext/>
      <w:spacing w:line="360" w:lineRule="auto"/>
      <w:jc w:val="center"/>
      <w:outlineLvl w:val="1"/>
    </w:pPr>
    <w:rPr>
      <w:rFonts w:eastAsia="Times New Roman"/>
      <w:b/>
      <w:sz w:val="28"/>
      <w:szCs w:val="2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36C20"/>
    <w:rPr>
      <w:rFonts w:ascii="Times New Roman" w:eastAsia="Times New Roman" w:hAnsi="Times New Roman" w:cs="Times New Roman"/>
      <w:b/>
      <w:bCs/>
      <w:sz w:val="24"/>
      <w:szCs w:val="24"/>
      <w:lang w:val="x-none" w:eastAsia="x-none"/>
    </w:rPr>
  </w:style>
  <w:style w:type="character" w:customStyle="1" w:styleId="Antrat2Diagrama">
    <w:name w:val="Antraštė 2 Diagrama"/>
    <w:basedOn w:val="Numatytasispastraiposriftas"/>
    <w:link w:val="Antrat2"/>
    <w:rsid w:val="00F36C20"/>
    <w:rPr>
      <w:rFonts w:ascii="Times New Roman" w:eastAsia="Times New Roman" w:hAnsi="Times New Roman" w:cs="Times New Roman"/>
      <w:b/>
      <w:sz w:val="28"/>
      <w:szCs w:val="24"/>
      <w:lang w:val="x-none" w:eastAsia="x-none"/>
    </w:rPr>
  </w:style>
  <w:style w:type="paragraph" w:styleId="Antrats">
    <w:name w:val="header"/>
    <w:basedOn w:val="prastasis"/>
    <w:link w:val="AntratsDiagrama"/>
    <w:uiPriority w:val="99"/>
    <w:unhideWhenUsed/>
    <w:rsid w:val="00F36C20"/>
    <w:pPr>
      <w:tabs>
        <w:tab w:val="center" w:pos="4819"/>
        <w:tab w:val="right" w:pos="9638"/>
      </w:tabs>
    </w:pPr>
    <w:rPr>
      <w:lang w:val="x-none"/>
    </w:rPr>
  </w:style>
  <w:style w:type="character" w:customStyle="1" w:styleId="AntratsDiagrama">
    <w:name w:val="Antraštės Diagrama"/>
    <w:basedOn w:val="Numatytasispastraiposriftas"/>
    <w:link w:val="Antrats"/>
    <w:uiPriority w:val="99"/>
    <w:rsid w:val="00F36C20"/>
    <w:rPr>
      <w:rFonts w:ascii="Times New Roman" w:eastAsia="Calibri" w:hAnsi="Times New Roman" w:cs="Times New Roman"/>
      <w:sz w:val="24"/>
      <w:lang w:val="x-none"/>
    </w:rPr>
  </w:style>
  <w:style w:type="paragraph" w:styleId="Porat">
    <w:name w:val="footer"/>
    <w:basedOn w:val="prastasis"/>
    <w:link w:val="PoratDiagrama"/>
    <w:uiPriority w:val="99"/>
    <w:unhideWhenUsed/>
    <w:rsid w:val="00F36C20"/>
    <w:pPr>
      <w:tabs>
        <w:tab w:val="center" w:pos="4819"/>
        <w:tab w:val="right" w:pos="9638"/>
      </w:tabs>
    </w:pPr>
    <w:rPr>
      <w:lang w:val="x-none"/>
    </w:rPr>
  </w:style>
  <w:style w:type="character" w:customStyle="1" w:styleId="PoratDiagrama">
    <w:name w:val="Poraštė Diagrama"/>
    <w:basedOn w:val="Numatytasispastraiposriftas"/>
    <w:link w:val="Porat"/>
    <w:uiPriority w:val="99"/>
    <w:rsid w:val="00F36C20"/>
    <w:rPr>
      <w:rFonts w:ascii="Times New Roman" w:eastAsia="Calibri" w:hAnsi="Times New Roman" w:cs="Times New Roman"/>
      <w:sz w:val="24"/>
      <w:lang w:val="x-none"/>
    </w:rPr>
  </w:style>
  <w:style w:type="table" w:styleId="Lentelstinklelis">
    <w:name w:val="Table Grid"/>
    <w:basedOn w:val="prastojilente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semiHidden/>
    <w:rsid w:val="00F36C20"/>
    <w:pPr>
      <w:spacing w:line="360" w:lineRule="auto"/>
    </w:pPr>
    <w:rPr>
      <w:rFonts w:eastAsia="Times New Roman"/>
      <w:b/>
      <w:szCs w:val="24"/>
      <w:lang w:val="x-none"/>
    </w:rPr>
  </w:style>
  <w:style w:type="character" w:customStyle="1" w:styleId="Pagrindinistekstas2Diagrama">
    <w:name w:val="Pagrindinis tekstas 2 Diagrama"/>
    <w:basedOn w:val="Numatytasispastraiposriftas"/>
    <w:link w:val="Pagrindinistekstas2"/>
    <w:semiHidden/>
    <w:rsid w:val="00F36C20"/>
    <w:rPr>
      <w:rFonts w:ascii="Times New Roman" w:eastAsia="Times New Roman" w:hAnsi="Times New Roman" w:cs="Times New Roman"/>
      <w:b/>
      <w:sz w:val="24"/>
      <w:szCs w:val="24"/>
      <w:lang w:val="x-none"/>
    </w:rPr>
  </w:style>
  <w:style w:type="paragraph" w:styleId="Sraopastraipa">
    <w:name w:val="List Paragraph"/>
    <w:basedOn w:val="prastasis"/>
    <w:uiPriority w:val="34"/>
    <w:qFormat/>
    <w:rsid w:val="00F36C20"/>
    <w:pPr>
      <w:ind w:left="720"/>
      <w:contextualSpacing/>
      <w:jc w:val="left"/>
    </w:pPr>
    <w:rPr>
      <w:rFonts w:eastAsia="Times New Roman"/>
      <w:szCs w:val="24"/>
    </w:rPr>
  </w:style>
  <w:style w:type="paragraph" w:styleId="Pagrindinistekstas">
    <w:name w:val="Body Text"/>
    <w:basedOn w:val="prastasis"/>
    <w:link w:val="PagrindinistekstasDiagrama"/>
    <w:uiPriority w:val="99"/>
    <w:unhideWhenUsed/>
    <w:rsid w:val="00F36C20"/>
    <w:pPr>
      <w:spacing w:after="120"/>
    </w:pPr>
    <w:rPr>
      <w:lang w:val="x-none"/>
    </w:rPr>
  </w:style>
  <w:style w:type="character" w:customStyle="1" w:styleId="PagrindinistekstasDiagrama">
    <w:name w:val="Pagrindinis tekstas Diagrama"/>
    <w:basedOn w:val="Numatytasispastraiposriftas"/>
    <w:link w:val="Pagrindinistekstas"/>
    <w:uiPriority w:val="99"/>
    <w:rsid w:val="00F36C20"/>
    <w:rPr>
      <w:rFonts w:ascii="Times New Roman" w:eastAsia="Calibri" w:hAnsi="Times New Roman" w:cs="Times New Roman"/>
      <w:sz w:val="24"/>
      <w:lang w:val="x-none"/>
    </w:rPr>
  </w:style>
  <w:style w:type="character" w:styleId="Hipersaitas">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Numatytasispastraiposriftas"/>
    <w:rsid w:val="00F36C20"/>
  </w:style>
  <w:style w:type="character" w:styleId="Komentaronuoroda">
    <w:name w:val="annotation reference"/>
    <w:uiPriority w:val="99"/>
    <w:semiHidden/>
    <w:unhideWhenUsed/>
    <w:rsid w:val="00F36C20"/>
    <w:rPr>
      <w:sz w:val="16"/>
      <w:szCs w:val="16"/>
    </w:rPr>
  </w:style>
  <w:style w:type="paragraph" w:styleId="Komentarotekstas">
    <w:name w:val="annotation text"/>
    <w:basedOn w:val="prastasis"/>
    <w:link w:val="KomentarotekstasDiagrama"/>
    <w:uiPriority w:val="99"/>
    <w:unhideWhenUsed/>
    <w:rsid w:val="00F36C20"/>
    <w:rPr>
      <w:sz w:val="20"/>
      <w:szCs w:val="20"/>
    </w:rPr>
  </w:style>
  <w:style w:type="character" w:customStyle="1" w:styleId="KomentarotekstasDiagrama">
    <w:name w:val="Komentaro tekstas Diagrama"/>
    <w:basedOn w:val="Numatytasispastraiposriftas"/>
    <w:link w:val="Komentarotekstas"/>
    <w:uiPriority w:val="99"/>
    <w:rsid w:val="00F36C20"/>
    <w:rPr>
      <w:rFonts w:ascii="Times New Roman" w:eastAsia="Calibri"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36C20"/>
    <w:rPr>
      <w:b/>
      <w:bCs/>
    </w:rPr>
  </w:style>
  <w:style w:type="character" w:customStyle="1" w:styleId="KomentarotemaDiagrama">
    <w:name w:val="Komentaro tema Diagrama"/>
    <w:basedOn w:val="KomentarotekstasDiagrama"/>
    <w:link w:val="Komentarotema"/>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Numatytasispastraiposriftas"/>
    <w:rsid w:val="00F36C20"/>
  </w:style>
  <w:style w:type="character" w:styleId="Neapdorotaspaminjimas">
    <w:name w:val="Unresolved Mention"/>
    <w:basedOn w:val="Numatytasispastraiposriftas"/>
    <w:uiPriority w:val="99"/>
    <w:semiHidden/>
    <w:unhideWhenUsed/>
    <w:rsid w:val="007B6F04"/>
    <w:rPr>
      <w:color w:val="605E5C"/>
      <w:shd w:val="clear" w:color="auto" w:fill="E1DFDD"/>
    </w:rPr>
  </w:style>
  <w:style w:type="character" w:styleId="Perirtashipersaitas">
    <w:name w:val="FollowedHyperlink"/>
    <w:basedOn w:val="Numatytasispastraiposriftas"/>
    <w:uiPriority w:val="99"/>
    <w:semiHidden/>
    <w:unhideWhenUsed/>
    <w:rsid w:val="002B46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58938">
      <w:bodyDiv w:val="1"/>
      <w:marLeft w:val="0"/>
      <w:marRight w:val="0"/>
      <w:marTop w:val="0"/>
      <w:marBottom w:val="0"/>
      <w:divBdr>
        <w:top w:val="none" w:sz="0" w:space="0" w:color="auto"/>
        <w:left w:val="none" w:sz="0" w:space="0" w:color="auto"/>
        <w:bottom w:val="none" w:sz="0" w:space="0" w:color="auto"/>
        <w:right w:val="none" w:sz="0" w:space="0" w:color="auto"/>
      </w:divBdr>
    </w:div>
    <w:div w:id="206647780">
      <w:bodyDiv w:val="1"/>
      <w:marLeft w:val="0"/>
      <w:marRight w:val="0"/>
      <w:marTop w:val="0"/>
      <w:marBottom w:val="0"/>
      <w:divBdr>
        <w:top w:val="none" w:sz="0" w:space="0" w:color="auto"/>
        <w:left w:val="none" w:sz="0" w:space="0" w:color="auto"/>
        <w:bottom w:val="none" w:sz="0" w:space="0" w:color="auto"/>
        <w:right w:val="none" w:sz="0" w:space="0" w:color="auto"/>
      </w:divBdr>
    </w:div>
    <w:div w:id="223957947">
      <w:bodyDiv w:val="1"/>
      <w:marLeft w:val="0"/>
      <w:marRight w:val="0"/>
      <w:marTop w:val="0"/>
      <w:marBottom w:val="0"/>
      <w:divBdr>
        <w:top w:val="none" w:sz="0" w:space="0" w:color="auto"/>
        <w:left w:val="none" w:sz="0" w:space="0" w:color="auto"/>
        <w:bottom w:val="none" w:sz="0" w:space="0" w:color="auto"/>
        <w:right w:val="none" w:sz="0" w:space="0" w:color="auto"/>
      </w:divBdr>
    </w:div>
    <w:div w:id="316148698">
      <w:bodyDiv w:val="1"/>
      <w:marLeft w:val="0"/>
      <w:marRight w:val="0"/>
      <w:marTop w:val="0"/>
      <w:marBottom w:val="0"/>
      <w:divBdr>
        <w:top w:val="none" w:sz="0" w:space="0" w:color="auto"/>
        <w:left w:val="none" w:sz="0" w:space="0" w:color="auto"/>
        <w:bottom w:val="none" w:sz="0" w:space="0" w:color="auto"/>
        <w:right w:val="none" w:sz="0" w:space="0" w:color="auto"/>
      </w:divBdr>
    </w:div>
    <w:div w:id="351303411">
      <w:bodyDiv w:val="1"/>
      <w:marLeft w:val="0"/>
      <w:marRight w:val="0"/>
      <w:marTop w:val="0"/>
      <w:marBottom w:val="0"/>
      <w:divBdr>
        <w:top w:val="none" w:sz="0" w:space="0" w:color="auto"/>
        <w:left w:val="none" w:sz="0" w:space="0" w:color="auto"/>
        <w:bottom w:val="none" w:sz="0" w:space="0" w:color="auto"/>
        <w:right w:val="none" w:sz="0" w:space="0" w:color="auto"/>
      </w:divBdr>
    </w:div>
    <w:div w:id="691691125">
      <w:bodyDiv w:val="1"/>
      <w:marLeft w:val="0"/>
      <w:marRight w:val="0"/>
      <w:marTop w:val="0"/>
      <w:marBottom w:val="0"/>
      <w:divBdr>
        <w:top w:val="none" w:sz="0" w:space="0" w:color="auto"/>
        <w:left w:val="none" w:sz="0" w:space="0" w:color="auto"/>
        <w:bottom w:val="none" w:sz="0" w:space="0" w:color="auto"/>
        <w:right w:val="none" w:sz="0" w:space="0" w:color="auto"/>
      </w:divBdr>
    </w:div>
    <w:div w:id="822307435">
      <w:bodyDiv w:val="1"/>
      <w:marLeft w:val="0"/>
      <w:marRight w:val="0"/>
      <w:marTop w:val="0"/>
      <w:marBottom w:val="0"/>
      <w:divBdr>
        <w:top w:val="none" w:sz="0" w:space="0" w:color="auto"/>
        <w:left w:val="none" w:sz="0" w:space="0" w:color="auto"/>
        <w:bottom w:val="none" w:sz="0" w:space="0" w:color="auto"/>
        <w:right w:val="none" w:sz="0" w:space="0" w:color="auto"/>
      </w:divBdr>
    </w:div>
    <w:div w:id="865093808">
      <w:bodyDiv w:val="1"/>
      <w:marLeft w:val="0"/>
      <w:marRight w:val="0"/>
      <w:marTop w:val="0"/>
      <w:marBottom w:val="0"/>
      <w:divBdr>
        <w:top w:val="none" w:sz="0" w:space="0" w:color="auto"/>
        <w:left w:val="none" w:sz="0" w:space="0" w:color="auto"/>
        <w:bottom w:val="none" w:sz="0" w:space="0" w:color="auto"/>
        <w:right w:val="none" w:sz="0" w:space="0" w:color="auto"/>
      </w:divBdr>
    </w:div>
    <w:div w:id="895822392">
      <w:bodyDiv w:val="1"/>
      <w:marLeft w:val="0"/>
      <w:marRight w:val="0"/>
      <w:marTop w:val="0"/>
      <w:marBottom w:val="0"/>
      <w:divBdr>
        <w:top w:val="none" w:sz="0" w:space="0" w:color="auto"/>
        <w:left w:val="none" w:sz="0" w:space="0" w:color="auto"/>
        <w:bottom w:val="none" w:sz="0" w:space="0" w:color="auto"/>
        <w:right w:val="none" w:sz="0" w:space="0" w:color="auto"/>
      </w:divBdr>
    </w:div>
    <w:div w:id="1034186453">
      <w:bodyDiv w:val="1"/>
      <w:marLeft w:val="0"/>
      <w:marRight w:val="0"/>
      <w:marTop w:val="0"/>
      <w:marBottom w:val="0"/>
      <w:divBdr>
        <w:top w:val="none" w:sz="0" w:space="0" w:color="auto"/>
        <w:left w:val="none" w:sz="0" w:space="0" w:color="auto"/>
        <w:bottom w:val="none" w:sz="0" w:space="0" w:color="auto"/>
        <w:right w:val="none" w:sz="0" w:space="0" w:color="auto"/>
      </w:divBdr>
    </w:div>
    <w:div w:id="1095591167">
      <w:bodyDiv w:val="1"/>
      <w:marLeft w:val="0"/>
      <w:marRight w:val="0"/>
      <w:marTop w:val="0"/>
      <w:marBottom w:val="0"/>
      <w:divBdr>
        <w:top w:val="none" w:sz="0" w:space="0" w:color="auto"/>
        <w:left w:val="none" w:sz="0" w:space="0" w:color="auto"/>
        <w:bottom w:val="none" w:sz="0" w:space="0" w:color="auto"/>
        <w:right w:val="none" w:sz="0" w:space="0" w:color="auto"/>
      </w:divBdr>
    </w:div>
    <w:div w:id="1110979331">
      <w:bodyDiv w:val="1"/>
      <w:marLeft w:val="0"/>
      <w:marRight w:val="0"/>
      <w:marTop w:val="0"/>
      <w:marBottom w:val="0"/>
      <w:divBdr>
        <w:top w:val="none" w:sz="0" w:space="0" w:color="auto"/>
        <w:left w:val="none" w:sz="0" w:space="0" w:color="auto"/>
        <w:bottom w:val="none" w:sz="0" w:space="0" w:color="auto"/>
        <w:right w:val="none" w:sz="0" w:space="0" w:color="auto"/>
      </w:divBdr>
    </w:div>
    <w:div w:id="1153444594">
      <w:bodyDiv w:val="1"/>
      <w:marLeft w:val="0"/>
      <w:marRight w:val="0"/>
      <w:marTop w:val="0"/>
      <w:marBottom w:val="0"/>
      <w:divBdr>
        <w:top w:val="none" w:sz="0" w:space="0" w:color="auto"/>
        <w:left w:val="none" w:sz="0" w:space="0" w:color="auto"/>
        <w:bottom w:val="none" w:sz="0" w:space="0" w:color="auto"/>
        <w:right w:val="none" w:sz="0" w:space="0" w:color="auto"/>
      </w:divBdr>
    </w:div>
    <w:div w:id="1370571890">
      <w:bodyDiv w:val="1"/>
      <w:marLeft w:val="0"/>
      <w:marRight w:val="0"/>
      <w:marTop w:val="0"/>
      <w:marBottom w:val="0"/>
      <w:divBdr>
        <w:top w:val="none" w:sz="0" w:space="0" w:color="auto"/>
        <w:left w:val="none" w:sz="0" w:space="0" w:color="auto"/>
        <w:bottom w:val="none" w:sz="0" w:space="0" w:color="auto"/>
        <w:right w:val="none" w:sz="0" w:space="0" w:color="auto"/>
      </w:divBdr>
    </w:div>
    <w:div w:id="1387028741">
      <w:bodyDiv w:val="1"/>
      <w:marLeft w:val="0"/>
      <w:marRight w:val="0"/>
      <w:marTop w:val="0"/>
      <w:marBottom w:val="0"/>
      <w:divBdr>
        <w:top w:val="none" w:sz="0" w:space="0" w:color="auto"/>
        <w:left w:val="none" w:sz="0" w:space="0" w:color="auto"/>
        <w:bottom w:val="none" w:sz="0" w:space="0" w:color="auto"/>
        <w:right w:val="none" w:sz="0" w:space="0" w:color="auto"/>
      </w:divBdr>
    </w:div>
    <w:div w:id="1401245358">
      <w:bodyDiv w:val="1"/>
      <w:marLeft w:val="0"/>
      <w:marRight w:val="0"/>
      <w:marTop w:val="0"/>
      <w:marBottom w:val="0"/>
      <w:divBdr>
        <w:top w:val="none" w:sz="0" w:space="0" w:color="auto"/>
        <w:left w:val="none" w:sz="0" w:space="0" w:color="auto"/>
        <w:bottom w:val="none" w:sz="0" w:space="0" w:color="auto"/>
        <w:right w:val="none" w:sz="0" w:space="0" w:color="auto"/>
      </w:divBdr>
    </w:div>
    <w:div w:id="1493061416">
      <w:bodyDiv w:val="1"/>
      <w:marLeft w:val="0"/>
      <w:marRight w:val="0"/>
      <w:marTop w:val="0"/>
      <w:marBottom w:val="0"/>
      <w:divBdr>
        <w:top w:val="none" w:sz="0" w:space="0" w:color="auto"/>
        <w:left w:val="none" w:sz="0" w:space="0" w:color="auto"/>
        <w:bottom w:val="none" w:sz="0" w:space="0" w:color="auto"/>
        <w:right w:val="none" w:sz="0" w:space="0" w:color="auto"/>
      </w:divBdr>
    </w:div>
    <w:div w:id="1506284195">
      <w:bodyDiv w:val="1"/>
      <w:marLeft w:val="0"/>
      <w:marRight w:val="0"/>
      <w:marTop w:val="0"/>
      <w:marBottom w:val="0"/>
      <w:divBdr>
        <w:top w:val="none" w:sz="0" w:space="0" w:color="auto"/>
        <w:left w:val="none" w:sz="0" w:space="0" w:color="auto"/>
        <w:bottom w:val="none" w:sz="0" w:space="0" w:color="auto"/>
        <w:right w:val="none" w:sz="0" w:space="0" w:color="auto"/>
      </w:divBdr>
    </w:div>
    <w:div w:id="1538158171">
      <w:bodyDiv w:val="1"/>
      <w:marLeft w:val="0"/>
      <w:marRight w:val="0"/>
      <w:marTop w:val="0"/>
      <w:marBottom w:val="0"/>
      <w:divBdr>
        <w:top w:val="none" w:sz="0" w:space="0" w:color="auto"/>
        <w:left w:val="none" w:sz="0" w:space="0" w:color="auto"/>
        <w:bottom w:val="none" w:sz="0" w:space="0" w:color="auto"/>
        <w:right w:val="none" w:sz="0" w:space="0" w:color="auto"/>
      </w:divBdr>
    </w:div>
    <w:div w:id="1681734740">
      <w:bodyDiv w:val="1"/>
      <w:marLeft w:val="0"/>
      <w:marRight w:val="0"/>
      <w:marTop w:val="0"/>
      <w:marBottom w:val="0"/>
      <w:divBdr>
        <w:top w:val="none" w:sz="0" w:space="0" w:color="auto"/>
        <w:left w:val="none" w:sz="0" w:space="0" w:color="auto"/>
        <w:bottom w:val="none" w:sz="0" w:space="0" w:color="auto"/>
        <w:right w:val="none" w:sz="0" w:space="0" w:color="auto"/>
      </w:divBdr>
    </w:div>
    <w:div w:id="1764448109">
      <w:bodyDiv w:val="1"/>
      <w:marLeft w:val="0"/>
      <w:marRight w:val="0"/>
      <w:marTop w:val="0"/>
      <w:marBottom w:val="0"/>
      <w:divBdr>
        <w:top w:val="none" w:sz="0" w:space="0" w:color="auto"/>
        <w:left w:val="none" w:sz="0" w:space="0" w:color="auto"/>
        <w:bottom w:val="none" w:sz="0" w:space="0" w:color="auto"/>
        <w:right w:val="none" w:sz="0" w:space="0" w:color="auto"/>
      </w:divBdr>
    </w:div>
    <w:div w:id="1864203956">
      <w:bodyDiv w:val="1"/>
      <w:marLeft w:val="0"/>
      <w:marRight w:val="0"/>
      <w:marTop w:val="0"/>
      <w:marBottom w:val="0"/>
      <w:divBdr>
        <w:top w:val="none" w:sz="0" w:space="0" w:color="auto"/>
        <w:left w:val="none" w:sz="0" w:space="0" w:color="auto"/>
        <w:bottom w:val="none" w:sz="0" w:space="0" w:color="auto"/>
        <w:right w:val="none" w:sz="0" w:space="0" w:color="auto"/>
      </w:divBdr>
    </w:div>
    <w:div w:id="1990740572">
      <w:bodyDiv w:val="1"/>
      <w:marLeft w:val="0"/>
      <w:marRight w:val="0"/>
      <w:marTop w:val="0"/>
      <w:marBottom w:val="0"/>
      <w:divBdr>
        <w:top w:val="none" w:sz="0" w:space="0" w:color="auto"/>
        <w:left w:val="none" w:sz="0" w:space="0" w:color="auto"/>
        <w:bottom w:val="none" w:sz="0" w:space="0" w:color="auto"/>
        <w:right w:val="none" w:sz="0" w:space="0" w:color="auto"/>
      </w:divBdr>
    </w:div>
    <w:div w:id="201171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maagro.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atsapp.com/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downloa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icrosoft.com/lt-lt/microsoft-365/onedrive/online-cloud-storage" TargetMode="External"/><Relationship Id="rId4" Type="http://schemas.openxmlformats.org/officeDocument/2006/relationships/settings" Target="settings.xml"/><Relationship Id="rId9" Type="http://schemas.openxmlformats.org/officeDocument/2006/relationships/hyperlink" Target="https://www.microsoft.com/lt-lt/microsoft-teams/log-in" TargetMode="External"/><Relationship Id="rId14" Type="http://schemas.openxmlformats.org/officeDocument/2006/relationships/hyperlink" Target="file:///C:\Users\Ekspertas6\Documents\15.%20Formos\2022\GERA%20F-008\F-135%20(2021-03-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0EF61-9C2B-4CF6-9FCD-EA5FB170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2138</Words>
  <Characters>1220</Characters>
  <Application>Microsoft Office Word</Application>
  <DocSecurity>0</DocSecurity>
  <Lines>10</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Tautvydas Burneika</cp:lastModifiedBy>
  <cp:revision>3</cp:revision>
  <cp:lastPrinted>2022-04-19T07:42:00Z</cp:lastPrinted>
  <dcterms:created xsi:type="dcterms:W3CDTF">2025-05-26T07:24:00Z</dcterms:created>
  <dcterms:modified xsi:type="dcterms:W3CDTF">2025-05-26T07:50:00Z</dcterms:modified>
</cp:coreProperties>
</file>